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3B483B" w:rsidRDefault="003B483B" w:rsidP="00522744">
      <w:pPr>
        <w:pStyle w:val="Podtytu"/>
        <w:spacing w:line="360" w:lineRule="auto"/>
        <w:jc w:val="right"/>
        <w:rPr>
          <w:rFonts w:ascii="DejaVu Sans Condensed" w:hAnsi="DejaVu Sans Condensed" w:cs="DejaVu Sans Condensed"/>
          <w:color w:val="000000"/>
          <w:sz w:val="24"/>
          <w:szCs w:val="24"/>
        </w:rPr>
      </w:pPr>
      <w:r>
        <w:rPr>
          <w:rFonts w:ascii="DejaVu Sans Condensed" w:hAnsi="DejaVu Sans Condensed" w:cs="DejaVu Sans Condensed"/>
          <w:color w:val="000000"/>
          <w:sz w:val="24"/>
          <w:szCs w:val="24"/>
        </w:rPr>
        <w:t>Załącznik nr 2 do SWZ</w:t>
      </w:r>
    </w:p>
    <w:p w:rsidR="00E8745B" w:rsidRPr="00044D30" w:rsidRDefault="00E8745B" w:rsidP="006334C0">
      <w:pPr>
        <w:pStyle w:val="Akapitzlist"/>
        <w:ind w:left="0"/>
        <w:contextualSpacing/>
        <w:jc w:val="right"/>
      </w:pPr>
    </w:p>
    <w:p w:rsidR="00BF69BB" w:rsidRPr="00BF69BB" w:rsidRDefault="00BF69BB" w:rsidP="00BF69BB">
      <w:pPr>
        <w:spacing w:line="360" w:lineRule="auto"/>
        <w:jc w:val="center"/>
        <w:rPr>
          <w:rFonts w:ascii="DejaVu Sans Condensed" w:hAnsi="DejaVu Sans Condensed" w:cs="DejaVu Sans Condensed"/>
          <w:bCs/>
          <w:color w:val="000000"/>
          <w:lang w:eastAsia="ar-SA"/>
        </w:rPr>
      </w:pPr>
      <w:r w:rsidRPr="00BF69BB">
        <w:rPr>
          <w:rFonts w:ascii="DejaVu Sans Condensed" w:hAnsi="DejaVu Sans Condensed" w:cs="DejaVu Sans Condensed"/>
          <w:b/>
          <w:color w:val="000000"/>
          <w:lang w:eastAsia="ar-SA"/>
        </w:rPr>
        <w:t>OFERTA WYKONAWCY</w:t>
      </w:r>
    </w:p>
    <w:p w:rsidR="00BF69BB" w:rsidRPr="00BF69BB" w:rsidRDefault="00BF69BB" w:rsidP="00BF69BB">
      <w:pPr>
        <w:rPr>
          <w:rFonts w:ascii="DejaVu Sans Condensed" w:hAnsi="DejaVu Sans Condensed" w:cs="DejaVu Sans Condensed"/>
          <w:bCs/>
          <w:color w:val="000000"/>
          <w:sz w:val="20"/>
          <w:szCs w:val="20"/>
          <w:lang w:eastAsia="ar-SA"/>
        </w:rPr>
      </w:pPr>
    </w:p>
    <w:p w:rsidR="00BF69BB" w:rsidRPr="00BF69BB" w:rsidRDefault="00BF69BB" w:rsidP="00BF69BB">
      <w:pPr>
        <w:spacing w:line="480" w:lineRule="auto"/>
        <w:rPr>
          <w:rFonts w:ascii="DejaVu Sans Condensed" w:hAnsi="DejaVu Sans Condensed" w:cs="DejaVu Sans Condensed"/>
          <w:bCs/>
          <w:color w:val="000000"/>
          <w:sz w:val="20"/>
          <w:szCs w:val="20"/>
          <w:lang w:eastAsia="ar-SA"/>
        </w:rPr>
      </w:pPr>
      <w:r w:rsidRPr="00BF69BB">
        <w:rPr>
          <w:rFonts w:ascii="DejaVu Sans Condensed" w:hAnsi="DejaVu Sans Condensed" w:cs="DejaVu Sans Condensed"/>
          <w:bCs/>
          <w:color w:val="000000"/>
          <w:sz w:val="20"/>
          <w:szCs w:val="20"/>
          <w:lang w:eastAsia="ar-SA"/>
        </w:rPr>
        <w:t>Nazwa Wykonawcy / Wykonawców w przypadku oferty wspólnej</w:t>
      </w:r>
      <w:r w:rsidRPr="00BF69BB">
        <w:rPr>
          <w:rFonts w:ascii="DejaVu Sans Condensed" w:hAnsi="DejaVu Sans Condensed" w:cs="DejaVu Sans Condensed"/>
          <w:bCs/>
          <w:color w:val="000000"/>
          <w:sz w:val="20"/>
          <w:szCs w:val="20"/>
          <w:vertAlign w:val="superscript"/>
          <w:lang w:eastAsia="ar-SA"/>
        </w:rPr>
        <w:t>1</w:t>
      </w:r>
      <w:r w:rsidRPr="00BF69BB">
        <w:rPr>
          <w:rFonts w:ascii="DejaVu Sans Condensed" w:hAnsi="DejaVu Sans Condensed" w:cs="DejaVu Sans Condensed"/>
          <w:bCs/>
          <w:color w:val="000000"/>
          <w:sz w:val="20"/>
          <w:szCs w:val="20"/>
          <w:lang w:eastAsia="ar-SA"/>
        </w:rPr>
        <w:t>:</w:t>
      </w:r>
    </w:p>
    <w:p w:rsidR="00BF69BB" w:rsidRPr="00BF69BB" w:rsidRDefault="00BF69BB" w:rsidP="00BF69BB">
      <w:pPr>
        <w:spacing w:line="480" w:lineRule="auto"/>
        <w:rPr>
          <w:rFonts w:ascii="DejaVu Sans Condensed" w:hAnsi="DejaVu Sans Condensed" w:cs="DejaVu Sans Condensed"/>
          <w:bCs/>
          <w:color w:val="000000"/>
          <w:sz w:val="20"/>
          <w:szCs w:val="20"/>
          <w:lang w:eastAsia="ar-SA"/>
        </w:rPr>
      </w:pPr>
      <w:r w:rsidRPr="00BF69BB">
        <w:rPr>
          <w:rFonts w:ascii="DejaVu Sans Condensed" w:hAnsi="DejaVu Sans Condensed" w:cs="DejaVu Sans Condensed"/>
          <w:bCs/>
          <w:color w:val="000000"/>
          <w:sz w:val="20"/>
          <w:szCs w:val="20"/>
          <w:lang w:eastAsia="ar-SA"/>
        </w:rPr>
        <w:t>......................................................................................................</w:t>
      </w:r>
    </w:p>
    <w:p w:rsidR="00BF69BB" w:rsidRPr="00BF69BB" w:rsidRDefault="00BF69BB" w:rsidP="00BF69BB">
      <w:pPr>
        <w:spacing w:line="480" w:lineRule="auto"/>
        <w:rPr>
          <w:rFonts w:ascii="DejaVu Sans Condensed" w:hAnsi="DejaVu Sans Condensed" w:cs="DejaVu Sans Condensed"/>
          <w:bCs/>
          <w:color w:val="000000"/>
          <w:sz w:val="20"/>
          <w:szCs w:val="20"/>
          <w:lang w:eastAsia="ar-SA"/>
        </w:rPr>
      </w:pPr>
      <w:r w:rsidRPr="00BF69BB">
        <w:rPr>
          <w:rFonts w:ascii="DejaVu Sans Condensed" w:hAnsi="DejaVu Sans Condensed" w:cs="DejaVu Sans Condensed"/>
          <w:bCs/>
          <w:color w:val="000000"/>
          <w:sz w:val="20"/>
          <w:szCs w:val="20"/>
          <w:lang w:eastAsia="ar-SA"/>
        </w:rPr>
        <w:t>.....................................................................................................</w:t>
      </w:r>
    </w:p>
    <w:p w:rsidR="00BF69BB" w:rsidRPr="00BF69BB" w:rsidRDefault="00BF69BB" w:rsidP="00BF69BB">
      <w:pPr>
        <w:suppressAutoHyphens w:val="0"/>
        <w:jc w:val="both"/>
        <w:rPr>
          <w:rFonts w:ascii="DejaVu Sans Condensed" w:hAnsi="DejaVu Sans Condensed" w:cs="DejaVu Sans Condensed"/>
          <w:bCs/>
          <w:sz w:val="20"/>
          <w:szCs w:val="20"/>
          <w:lang w:eastAsia="pl-PL"/>
        </w:rPr>
      </w:pPr>
      <w:r w:rsidRPr="00BF69BB">
        <w:rPr>
          <w:rFonts w:ascii="DejaVu Sans Condensed" w:hAnsi="DejaVu Sans Condensed" w:cs="DejaVu Sans Condensed"/>
          <w:bCs/>
          <w:sz w:val="20"/>
          <w:szCs w:val="20"/>
          <w:lang w:eastAsia="pl-PL"/>
        </w:rPr>
        <w:t>NIP .........................................   REGON ...................................... KRS / CEIDG ……………………………</w:t>
      </w:r>
      <w:r w:rsidRPr="00BF69BB">
        <w:rPr>
          <w:rFonts w:ascii="DejaVu Sans Condensed" w:hAnsi="DejaVu Sans Condensed" w:cs="DejaVu Sans Condensed"/>
          <w:bCs/>
          <w:sz w:val="20"/>
          <w:szCs w:val="20"/>
          <w:vertAlign w:val="superscript"/>
          <w:lang w:eastAsia="pl-PL"/>
        </w:rPr>
        <w:t>1</w:t>
      </w:r>
    </w:p>
    <w:p w:rsidR="00BF69BB" w:rsidRPr="00BF69BB" w:rsidRDefault="00BF69BB" w:rsidP="00BF69BB">
      <w:pPr>
        <w:suppressAutoHyphens w:val="0"/>
        <w:jc w:val="both"/>
        <w:rPr>
          <w:rFonts w:ascii="DejaVu Sans Condensed" w:hAnsi="DejaVu Sans Condensed" w:cs="DejaVu Sans Condensed"/>
          <w:bCs/>
          <w:sz w:val="20"/>
          <w:szCs w:val="20"/>
          <w:lang w:eastAsia="pl-PL"/>
        </w:rPr>
      </w:pPr>
    </w:p>
    <w:p w:rsidR="00BF69BB" w:rsidRPr="00BF69BB" w:rsidRDefault="00BF69BB" w:rsidP="00BF69BB">
      <w:pPr>
        <w:spacing w:line="480" w:lineRule="auto"/>
        <w:rPr>
          <w:rFonts w:ascii="DejaVu Sans Condensed" w:hAnsi="DejaVu Sans Condensed" w:cs="DejaVu Sans Condensed"/>
          <w:bCs/>
          <w:color w:val="000000"/>
          <w:sz w:val="20"/>
          <w:szCs w:val="20"/>
          <w:lang w:eastAsia="ar-SA"/>
        </w:rPr>
      </w:pPr>
      <w:r w:rsidRPr="00BF69BB">
        <w:rPr>
          <w:rFonts w:ascii="DejaVu Sans Condensed" w:hAnsi="DejaVu Sans Condensed" w:cs="DejaVu Sans Condensed"/>
          <w:bCs/>
          <w:color w:val="000000"/>
          <w:sz w:val="20"/>
          <w:szCs w:val="20"/>
          <w:lang w:eastAsia="ar-SA"/>
        </w:rPr>
        <w:t xml:space="preserve">Adres: ....................................................................................... </w:t>
      </w:r>
      <w:r w:rsidRPr="00BF69BB">
        <w:rPr>
          <w:rFonts w:ascii="DejaVu Sans Condensed" w:hAnsi="DejaVu Sans Condensed" w:cs="DejaVu Sans Condensed"/>
          <w:bCs/>
          <w:color w:val="000000"/>
          <w:sz w:val="20"/>
          <w:szCs w:val="20"/>
          <w:vertAlign w:val="superscript"/>
          <w:lang w:eastAsia="ar-SA"/>
        </w:rPr>
        <w:t>1</w:t>
      </w:r>
    </w:p>
    <w:p w:rsidR="00BF69BB" w:rsidRPr="00BF69BB" w:rsidRDefault="00BF69BB" w:rsidP="00BF69BB">
      <w:pPr>
        <w:rPr>
          <w:rFonts w:ascii="DejaVu Sans Condensed" w:hAnsi="DejaVu Sans Condensed" w:cs="DejaVu Sans Condensed"/>
          <w:bCs/>
          <w:i/>
          <w:iCs/>
          <w:color w:val="000000"/>
          <w:sz w:val="20"/>
          <w:lang w:eastAsia="ar-SA"/>
        </w:rPr>
      </w:pPr>
      <w:r w:rsidRPr="00BF69BB">
        <w:rPr>
          <w:rFonts w:ascii="DejaVu Sans Condensed" w:hAnsi="DejaVu Sans Condensed" w:cs="DejaVu Sans Condensed"/>
          <w:bCs/>
          <w:color w:val="000000"/>
          <w:sz w:val="20"/>
          <w:lang w:eastAsia="ar-SA"/>
        </w:rPr>
        <w:t xml:space="preserve">Rodzaj Wykonawcy </w:t>
      </w:r>
      <w:r w:rsidRPr="00BF69BB">
        <w:rPr>
          <w:rFonts w:ascii="DejaVu Sans Condensed" w:hAnsi="DejaVu Sans Condensed" w:cs="DejaVu Sans Condensed"/>
          <w:bCs/>
          <w:i/>
          <w:iCs/>
          <w:color w:val="000000"/>
          <w:sz w:val="16"/>
          <w:lang w:eastAsia="ar-SA"/>
        </w:rPr>
        <w:t>(właściwe zaznaczyć)</w:t>
      </w:r>
      <w:r w:rsidRPr="00BF69BB">
        <w:rPr>
          <w:rFonts w:ascii="DejaVu Sans Condensed" w:hAnsi="DejaVu Sans Condensed" w:cs="DejaVu Sans Condensed"/>
          <w:bCs/>
          <w:color w:val="000000"/>
          <w:sz w:val="20"/>
          <w:lang w:eastAsia="ar-SA"/>
        </w:rPr>
        <w:t>:</w:t>
      </w:r>
      <w:r w:rsidRPr="00BF69BB">
        <w:rPr>
          <w:rFonts w:ascii="DejaVu Sans Condensed" w:hAnsi="DejaVu Sans Condensed" w:cs="DejaVu Sans Condensed"/>
          <w:bCs/>
          <w:color w:val="000000"/>
          <w:sz w:val="20"/>
          <w:vertAlign w:val="superscript"/>
          <w:lang w:eastAsia="ar-SA"/>
        </w:rPr>
        <w:t xml:space="preserve">1 </w:t>
      </w:r>
    </w:p>
    <w:p w:rsidR="00BF69BB" w:rsidRPr="00BF69BB" w:rsidRDefault="00BF69BB" w:rsidP="00BF69BB">
      <w:pPr>
        <w:suppressAutoHyphens w:val="0"/>
        <w:jc w:val="both"/>
        <w:rPr>
          <w:rFonts w:ascii="DejaVu Sans Condensed" w:hAnsi="DejaVu Sans Condensed" w:cs="DejaVu Sans Condensed"/>
          <w:bCs/>
          <w:sz w:val="20"/>
          <w:szCs w:val="20"/>
          <w:lang w:eastAsia="pl-PL"/>
        </w:rPr>
      </w:pPr>
      <w:r w:rsidRPr="00BF69BB">
        <w:rPr>
          <w:b/>
          <w:sz w:val="28"/>
          <w:szCs w:val="20"/>
          <w:lang w:eastAsia="pl-PL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F69BB">
        <w:rPr>
          <w:rFonts w:ascii="DejaVu Sans Condensed" w:hAnsi="DejaVu Sans Condensed" w:cs="DejaVu Sans Condensed"/>
          <w:b/>
          <w:sz w:val="20"/>
          <w:szCs w:val="20"/>
          <w:lang w:eastAsia="pl-PL"/>
        </w:rPr>
        <w:instrText xml:space="preserve"> FORMCHECKBOX </w:instrText>
      </w:r>
      <w:r w:rsidR="00E063A2">
        <w:rPr>
          <w:b/>
          <w:sz w:val="28"/>
          <w:szCs w:val="20"/>
          <w:lang w:eastAsia="pl-PL"/>
        </w:rPr>
      </w:r>
      <w:r w:rsidR="00E063A2">
        <w:rPr>
          <w:b/>
          <w:sz w:val="28"/>
          <w:szCs w:val="20"/>
          <w:lang w:eastAsia="pl-PL"/>
        </w:rPr>
        <w:fldChar w:fldCharType="separate"/>
      </w:r>
      <w:r w:rsidRPr="00BF69BB">
        <w:rPr>
          <w:b/>
          <w:sz w:val="28"/>
          <w:szCs w:val="20"/>
          <w:lang w:eastAsia="pl-PL"/>
        </w:rPr>
        <w:fldChar w:fldCharType="end"/>
      </w:r>
      <w:bookmarkStart w:id="0" w:name="Wyb%25252525252525C3%25252525252525B3r3"/>
      <w:bookmarkEnd w:id="0"/>
      <w:r w:rsidRPr="00BF69BB">
        <w:rPr>
          <w:rFonts w:ascii="DejaVu Sans Condensed" w:eastAsia="TimesNewRoman" w:hAnsi="DejaVu Sans Condensed" w:cs="DejaVu Sans Condensed"/>
          <w:b/>
          <w:sz w:val="20"/>
          <w:szCs w:val="23"/>
          <w:lang w:eastAsia="pl-PL"/>
        </w:rPr>
        <w:t xml:space="preserve"> </w:t>
      </w:r>
      <w:r w:rsidRPr="00BF69BB">
        <w:rPr>
          <w:rFonts w:ascii="DejaVu Sans Condensed" w:hAnsi="DejaVu Sans Condensed" w:cs="DejaVu Sans Condensed"/>
          <w:bCs/>
          <w:sz w:val="20"/>
          <w:szCs w:val="20"/>
          <w:lang w:eastAsia="pl-PL"/>
        </w:rPr>
        <w:t xml:space="preserve">mikroprzedsiębiorstwo       </w:t>
      </w:r>
    </w:p>
    <w:p w:rsidR="00BF69BB" w:rsidRPr="00BF69BB" w:rsidRDefault="00BF69BB" w:rsidP="00BF69BB">
      <w:pPr>
        <w:suppressAutoHyphens w:val="0"/>
        <w:jc w:val="both"/>
        <w:rPr>
          <w:rFonts w:ascii="DejaVu Sans Condensed" w:hAnsi="DejaVu Sans Condensed" w:cs="DejaVu Sans Condensed"/>
          <w:bCs/>
          <w:sz w:val="20"/>
          <w:szCs w:val="20"/>
          <w:lang w:eastAsia="pl-PL"/>
        </w:rPr>
      </w:pPr>
      <w:r w:rsidRPr="00BF69BB">
        <w:rPr>
          <w:rFonts w:ascii="DejaVu Sans Condensed" w:eastAsia="TimesNewRoman" w:hAnsi="DejaVu Sans Condensed" w:cs="DejaVu Sans Condensed"/>
          <w:b/>
          <w:sz w:val="20"/>
          <w:szCs w:val="23"/>
          <w:lang w:eastAsia="pl-PL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F69BB">
        <w:rPr>
          <w:rFonts w:ascii="DejaVu Sans Condensed" w:hAnsi="DejaVu Sans Condensed" w:cs="DejaVu Sans Condensed"/>
          <w:b/>
          <w:sz w:val="20"/>
          <w:szCs w:val="20"/>
          <w:lang w:eastAsia="pl-PL"/>
        </w:rPr>
        <w:instrText xml:space="preserve"> FORMCHECKBOX </w:instrText>
      </w:r>
      <w:r w:rsidR="00E063A2">
        <w:rPr>
          <w:rFonts w:ascii="DejaVu Sans Condensed" w:eastAsia="TimesNewRoman" w:hAnsi="DejaVu Sans Condensed" w:cs="DejaVu Sans Condensed"/>
          <w:b/>
          <w:sz w:val="20"/>
          <w:szCs w:val="23"/>
          <w:lang w:eastAsia="pl-PL"/>
        </w:rPr>
      </w:r>
      <w:r w:rsidR="00E063A2">
        <w:rPr>
          <w:rFonts w:ascii="DejaVu Sans Condensed" w:eastAsia="TimesNewRoman" w:hAnsi="DejaVu Sans Condensed" w:cs="DejaVu Sans Condensed"/>
          <w:b/>
          <w:sz w:val="20"/>
          <w:szCs w:val="23"/>
          <w:lang w:eastAsia="pl-PL"/>
        </w:rPr>
        <w:fldChar w:fldCharType="separate"/>
      </w:r>
      <w:r w:rsidRPr="00BF69BB">
        <w:rPr>
          <w:rFonts w:ascii="DejaVu Sans Condensed" w:eastAsia="TimesNewRoman" w:hAnsi="DejaVu Sans Condensed" w:cs="DejaVu Sans Condensed"/>
          <w:b/>
          <w:sz w:val="20"/>
          <w:szCs w:val="23"/>
          <w:lang w:eastAsia="pl-PL"/>
        </w:rPr>
        <w:fldChar w:fldCharType="end"/>
      </w:r>
      <w:r w:rsidRPr="00BF69BB">
        <w:rPr>
          <w:rFonts w:ascii="DejaVu Sans Condensed" w:eastAsia="TimesNewRoman" w:hAnsi="DejaVu Sans Condensed" w:cs="DejaVu Sans Condensed"/>
          <w:b/>
          <w:sz w:val="20"/>
          <w:szCs w:val="23"/>
          <w:lang w:eastAsia="pl-PL"/>
        </w:rPr>
        <w:t xml:space="preserve"> </w:t>
      </w:r>
      <w:r w:rsidRPr="00BF69BB">
        <w:rPr>
          <w:rFonts w:ascii="DejaVu Sans Condensed" w:hAnsi="DejaVu Sans Condensed" w:cs="DejaVu Sans Condensed"/>
          <w:bCs/>
          <w:sz w:val="20"/>
          <w:szCs w:val="20"/>
          <w:lang w:eastAsia="pl-PL"/>
        </w:rPr>
        <w:t xml:space="preserve">małe przedsiębiorstwo       </w:t>
      </w:r>
    </w:p>
    <w:p w:rsidR="00BF69BB" w:rsidRPr="00BF69BB" w:rsidRDefault="00BF69BB" w:rsidP="00BF69BB">
      <w:pPr>
        <w:suppressAutoHyphens w:val="0"/>
        <w:jc w:val="both"/>
        <w:rPr>
          <w:rFonts w:ascii="DejaVu Sans Condensed" w:hAnsi="DejaVu Sans Condensed" w:cs="DejaVu Sans Condensed"/>
          <w:bCs/>
          <w:sz w:val="20"/>
          <w:szCs w:val="20"/>
          <w:lang w:eastAsia="pl-PL"/>
        </w:rPr>
      </w:pPr>
      <w:r w:rsidRPr="00BF69BB">
        <w:rPr>
          <w:rFonts w:ascii="DejaVu Sans Condensed" w:eastAsia="TimesNewRoman" w:hAnsi="DejaVu Sans Condensed" w:cs="DejaVu Sans Condensed"/>
          <w:b/>
          <w:sz w:val="20"/>
          <w:szCs w:val="23"/>
          <w:lang w:eastAsia="pl-PL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F69BB">
        <w:rPr>
          <w:rFonts w:ascii="DejaVu Sans Condensed" w:hAnsi="DejaVu Sans Condensed" w:cs="DejaVu Sans Condensed"/>
          <w:b/>
          <w:sz w:val="20"/>
          <w:szCs w:val="20"/>
          <w:lang w:eastAsia="pl-PL"/>
        </w:rPr>
        <w:instrText xml:space="preserve"> FORMCHECKBOX </w:instrText>
      </w:r>
      <w:r w:rsidR="00E063A2">
        <w:rPr>
          <w:rFonts w:ascii="DejaVu Sans Condensed" w:eastAsia="TimesNewRoman" w:hAnsi="DejaVu Sans Condensed" w:cs="DejaVu Sans Condensed"/>
          <w:b/>
          <w:sz w:val="20"/>
          <w:szCs w:val="23"/>
          <w:lang w:eastAsia="pl-PL"/>
        </w:rPr>
      </w:r>
      <w:r w:rsidR="00E063A2">
        <w:rPr>
          <w:rFonts w:ascii="DejaVu Sans Condensed" w:eastAsia="TimesNewRoman" w:hAnsi="DejaVu Sans Condensed" w:cs="DejaVu Sans Condensed"/>
          <w:b/>
          <w:sz w:val="20"/>
          <w:szCs w:val="23"/>
          <w:lang w:eastAsia="pl-PL"/>
        </w:rPr>
        <w:fldChar w:fldCharType="separate"/>
      </w:r>
      <w:r w:rsidRPr="00BF69BB">
        <w:rPr>
          <w:rFonts w:ascii="DejaVu Sans Condensed" w:eastAsia="TimesNewRoman" w:hAnsi="DejaVu Sans Condensed" w:cs="DejaVu Sans Condensed"/>
          <w:b/>
          <w:sz w:val="20"/>
          <w:szCs w:val="23"/>
          <w:lang w:eastAsia="pl-PL"/>
        </w:rPr>
        <w:fldChar w:fldCharType="end"/>
      </w:r>
      <w:r w:rsidRPr="00BF69BB">
        <w:rPr>
          <w:rFonts w:ascii="DejaVu Sans Condensed" w:eastAsia="TimesNewRoman" w:hAnsi="DejaVu Sans Condensed" w:cs="DejaVu Sans Condensed"/>
          <w:b/>
          <w:sz w:val="20"/>
          <w:szCs w:val="23"/>
          <w:lang w:eastAsia="pl-PL"/>
        </w:rPr>
        <w:t xml:space="preserve"> </w:t>
      </w:r>
      <w:r w:rsidRPr="00BF69BB">
        <w:rPr>
          <w:rFonts w:ascii="DejaVu Sans Condensed" w:hAnsi="DejaVu Sans Condensed" w:cs="DejaVu Sans Condensed"/>
          <w:bCs/>
          <w:sz w:val="20"/>
          <w:szCs w:val="20"/>
          <w:lang w:eastAsia="pl-PL"/>
        </w:rPr>
        <w:t>średnie przedsiębiorstwo</w:t>
      </w:r>
    </w:p>
    <w:p w:rsidR="00BF69BB" w:rsidRPr="00BF69BB" w:rsidRDefault="00BF69BB" w:rsidP="00BF69BB">
      <w:pPr>
        <w:suppressAutoHyphens w:val="0"/>
        <w:jc w:val="both"/>
        <w:rPr>
          <w:rFonts w:ascii="DejaVu Sans Condensed" w:eastAsia="TimesNewRoman" w:hAnsi="DejaVu Sans Condensed" w:cs="DejaVu Sans Condensed"/>
          <w:b/>
          <w:sz w:val="20"/>
          <w:szCs w:val="23"/>
          <w:lang w:eastAsia="pl-PL"/>
        </w:rPr>
      </w:pPr>
      <w:r w:rsidRPr="00BF69BB">
        <w:rPr>
          <w:rFonts w:ascii="DejaVu Sans Condensed" w:eastAsia="TimesNewRoman" w:hAnsi="DejaVu Sans Condensed" w:cs="DejaVu Sans Condensed"/>
          <w:b/>
          <w:sz w:val="20"/>
          <w:szCs w:val="23"/>
          <w:lang w:eastAsia="pl-PL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F69BB">
        <w:rPr>
          <w:rFonts w:ascii="DejaVu Sans Condensed" w:hAnsi="DejaVu Sans Condensed" w:cs="DejaVu Sans Condensed"/>
          <w:b/>
          <w:sz w:val="20"/>
          <w:szCs w:val="20"/>
          <w:lang w:eastAsia="pl-PL"/>
        </w:rPr>
        <w:instrText xml:space="preserve"> FORMCHECKBOX </w:instrText>
      </w:r>
      <w:r w:rsidR="00E063A2">
        <w:rPr>
          <w:rFonts w:ascii="DejaVu Sans Condensed" w:eastAsia="TimesNewRoman" w:hAnsi="DejaVu Sans Condensed" w:cs="DejaVu Sans Condensed"/>
          <w:b/>
          <w:sz w:val="20"/>
          <w:szCs w:val="23"/>
          <w:lang w:eastAsia="pl-PL"/>
        </w:rPr>
      </w:r>
      <w:r w:rsidR="00E063A2">
        <w:rPr>
          <w:rFonts w:ascii="DejaVu Sans Condensed" w:eastAsia="TimesNewRoman" w:hAnsi="DejaVu Sans Condensed" w:cs="DejaVu Sans Condensed"/>
          <w:b/>
          <w:sz w:val="20"/>
          <w:szCs w:val="23"/>
          <w:lang w:eastAsia="pl-PL"/>
        </w:rPr>
        <w:fldChar w:fldCharType="separate"/>
      </w:r>
      <w:r w:rsidRPr="00BF69BB">
        <w:rPr>
          <w:rFonts w:ascii="DejaVu Sans Condensed" w:eastAsia="TimesNewRoman" w:hAnsi="DejaVu Sans Condensed" w:cs="DejaVu Sans Condensed"/>
          <w:b/>
          <w:sz w:val="20"/>
          <w:szCs w:val="23"/>
          <w:lang w:eastAsia="pl-PL"/>
        </w:rPr>
        <w:fldChar w:fldCharType="end"/>
      </w:r>
      <w:r w:rsidRPr="00BF69BB">
        <w:rPr>
          <w:rFonts w:ascii="DejaVu Sans Condensed" w:eastAsia="TimesNewRoman" w:hAnsi="DejaVu Sans Condensed" w:cs="DejaVu Sans Condensed"/>
          <w:b/>
          <w:sz w:val="20"/>
          <w:szCs w:val="23"/>
          <w:lang w:eastAsia="pl-PL"/>
        </w:rPr>
        <w:t xml:space="preserve"> </w:t>
      </w:r>
      <w:r w:rsidRPr="00BF69BB">
        <w:rPr>
          <w:rFonts w:ascii="DejaVu Sans Condensed" w:eastAsia="TimesNewRoman" w:hAnsi="DejaVu Sans Condensed" w:cs="DejaVu Sans Condensed"/>
          <w:bCs/>
          <w:sz w:val="20"/>
          <w:szCs w:val="23"/>
          <w:lang w:eastAsia="pl-PL"/>
        </w:rPr>
        <w:t>jednoosobowa działalność gospodarcza</w:t>
      </w:r>
      <w:r w:rsidRPr="00BF69BB">
        <w:rPr>
          <w:rFonts w:ascii="DejaVu Sans Condensed" w:eastAsia="TimesNewRoman" w:hAnsi="DejaVu Sans Condensed" w:cs="DejaVu Sans Condensed"/>
          <w:b/>
          <w:sz w:val="20"/>
          <w:szCs w:val="23"/>
          <w:lang w:eastAsia="pl-PL"/>
        </w:rPr>
        <w:t xml:space="preserve">       </w:t>
      </w:r>
    </w:p>
    <w:p w:rsidR="00BF69BB" w:rsidRPr="00BF69BB" w:rsidRDefault="00BF69BB" w:rsidP="00BF69BB">
      <w:pPr>
        <w:suppressAutoHyphens w:val="0"/>
        <w:jc w:val="both"/>
        <w:rPr>
          <w:rFonts w:ascii="DejaVu Sans Condensed" w:eastAsia="TimesNewRoman" w:hAnsi="DejaVu Sans Condensed" w:cs="DejaVu Sans Condensed"/>
          <w:bCs/>
          <w:sz w:val="20"/>
          <w:szCs w:val="23"/>
          <w:lang w:eastAsia="pl-PL"/>
        </w:rPr>
      </w:pPr>
      <w:r w:rsidRPr="00BF69BB">
        <w:rPr>
          <w:rFonts w:ascii="DejaVu Sans Condensed" w:eastAsia="TimesNewRoman" w:hAnsi="DejaVu Sans Condensed" w:cs="DejaVu Sans Condensed"/>
          <w:b/>
          <w:sz w:val="20"/>
          <w:szCs w:val="23"/>
          <w:lang w:eastAsia="pl-PL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F69BB">
        <w:rPr>
          <w:rFonts w:ascii="DejaVu Sans Condensed" w:hAnsi="DejaVu Sans Condensed" w:cs="DejaVu Sans Condensed"/>
          <w:b/>
          <w:sz w:val="20"/>
          <w:szCs w:val="20"/>
          <w:lang w:eastAsia="pl-PL"/>
        </w:rPr>
        <w:instrText xml:space="preserve"> FORMCHECKBOX </w:instrText>
      </w:r>
      <w:r w:rsidR="00E063A2">
        <w:rPr>
          <w:rFonts w:ascii="DejaVu Sans Condensed" w:eastAsia="TimesNewRoman" w:hAnsi="DejaVu Sans Condensed" w:cs="DejaVu Sans Condensed"/>
          <w:b/>
          <w:sz w:val="20"/>
          <w:szCs w:val="23"/>
          <w:lang w:eastAsia="pl-PL"/>
        </w:rPr>
      </w:r>
      <w:r w:rsidR="00E063A2">
        <w:rPr>
          <w:rFonts w:ascii="DejaVu Sans Condensed" w:eastAsia="TimesNewRoman" w:hAnsi="DejaVu Sans Condensed" w:cs="DejaVu Sans Condensed"/>
          <w:b/>
          <w:sz w:val="20"/>
          <w:szCs w:val="23"/>
          <w:lang w:eastAsia="pl-PL"/>
        </w:rPr>
        <w:fldChar w:fldCharType="separate"/>
      </w:r>
      <w:r w:rsidRPr="00BF69BB">
        <w:rPr>
          <w:rFonts w:ascii="DejaVu Sans Condensed" w:eastAsia="TimesNewRoman" w:hAnsi="DejaVu Sans Condensed" w:cs="DejaVu Sans Condensed"/>
          <w:b/>
          <w:sz w:val="20"/>
          <w:szCs w:val="23"/>
          <w:lang w:eastAsia="pl-PL"/>
        </w:rPr>
        <w:fldChar w:fldCharType="end"/>
      </w:r>
      <w:r w:rsidRPr="00BF69BB">
        <w:rPr>
          <w:rFonts w:ascii="DejaVu Sans Condensed" w:eastAsia="TimesNewRoman" w:hAnsi="DejaVu Sans Condensed" w:cs="DejaVu Sans Condensed"/>
          <w:bCs/>
          <w:sz w:val="20"/>
          <w:szCs w:val="23"/>
          <w:lang w:eastAsia="pl-PL"/>
        </w:rPr>
        <w:t xml:space="preserve"> osoba fizyczna nieprowadząca działalności gospodarczej        </w:t>
      </w:r>
    </w:p>
    <w:p w:rsidR="00BF69BB" w:rsidRPr="00BF69BB" w:rsidRDefault="00BF69BB" w:rsidP="00BF69BB">
      <w:pPr>
        <w:suppressAutoHyphens w:val="0"/>
        <w:jc w:val="both"/>
        <w:rPr>
          <w:rFonts w:ascii="DejaVu Sans Condensed" w:hAnsi="DejaVu Sans Condensed" w:cs="DejaVu Sans Condensed"/>
          <w:bCs/>
          <w:sz w:val="20"/>
          <w:szCs w:val="20"/>
          <w:lang w:eastAsia="pl-PL"/>
        </w:rPr>
      </w:pPr>
      <w:r w:rsidRPr="00BF69BB">
        <w:rPr>
          <w:rFonts w:ascii="DejaVu Sans Condensed" w:eastAsia="TimesNewRoman" w:hAnsi="DejaVu Sans Condensed" w:cs="DejaVu Sans Condensed"/>
          <w:bCs/>
          <w:sz w:val="20"/>
          <w:szCs w:val="23"/>
          <w:lang w:eastAsia="pl-PL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F69BB">
        <w:rPr>
          <w:rFonts w:ascii="DejaVu Sans Condensed" w:hAnsi="DejaVu Sans Condensed" w:cs="DejaVu Sans Condensed"/>
          <w:bCs/>
          <w:sz w:val="20"/>
          <w:szCs w:val="20"/>
          <w:lang w:eastAsia="pl-PL"/>
        </w:rPr>
        <w:instrText xml:space="preserve"> FORMCHECKBOX </w:instrText>
      </w:r>
      <w:r w:rsidR="00E063A2">
        <w:rPr>
          <w:rFonts w:ascii="DejaVu Sans Condensed" w:eastAsia="TimesNewRoman" w:hAnsi="DejaVu Sans Condensed" w:cs="DejaVu Sans Condensed"/>
          <w:bCs/>
          <w:sz w:val="20"/>
          <w:szCs w:val="23"/>
          <w:lang w:eastAsia="pl-PL"/>
        </w:rPr>
      </w:r>
      <w:r w:rsidR="00E063A2">
        <w:rPr>
          <w:rFonts w:ascii="DejaVu Sans Condensed" w:eastAsia="TimesNewRoman" w:hAnsi="DejaVu Sans Condensed" w:cs="DejaVu Sans Condensed"/>
          <w:bCs/>
          <w:sz w:val="20"/>
          <w:szCs w:val="23"/>
          <w:lang w:eastAsia="pl-PL"/>
        </w:rPr>
        <w:fldChar w:fldCharType="separate"/>
      </w:r>
      <w:r w:rsidRPr="00BF69BB">
        <w:rPr>
          <w:rFonts w:ascii="DejaVu Sans Condensed" w:eastAsia="TimesNewRoman" w:hAnsi="DejaVu Sans Condensed" w:cs="DejaVu Sans Condensed"/>
          <w:bCs/>
          <w:sz w:val="20"/>
          <w:szCs w:val="23"/>
          <w:lang w:eastAsia="pl-PL"/>
        </w:rPr>
        <w:fldChar w:fldCharType="end"/>
      </w:r>
      <w:r w:rsidRPr="00BF69BB">
        <w:rPr>
          <w:rFonts w:ascii="DejaVu Sans Condensed" w:eastAsia="TimesNewRoman" w:hAnsi="DejaVu Sans Condensed" w:cs="DejaVu Sans Condensed"/>
          <w:bCs/>
          <w:sz w:val="20"/>
          <w:szCs w:val="23"/>
          <w:lang w:eastAsia="pl-PL"/>
        </w:rPr>
        <w:t xml:space="preserve"> inny rodzaj</w:t>
      </w:r>
    </w:p>
    <w:p w:rsidR="00BF69BB" w:rsidRPr="00BF69BB" w:rsidRDefault="00BF69BB" w:rsidP="00BF69BB">
      <w:pPr>
        <w:suppressAutoHyphens w:val="0"/>
        <w:spacing w:line="360" w:lineRule="auto"/>
        <w:jc w:val="both"/>
        <w:rPr>
          <w:rFonts w:ascii="DejaVu Sans Condensed" w:hAnsi="DejaVu Sans Condensed" w:cs="DejaVu Sans Condensed"/>
          <w:bCs/>
          <w:sz w:val="20"/>
          <w:szCs w:val="20"/>
          <w:u w:val="single"/>
          <w:lang w:eastAsia="pl-PL"/>
        </w:rPr>
      </w:pPr>
    </w:p>
    <w:p w:rsidR="00BF69BB" w:rsidRPr="00BF69BB" w:rsidRDefault="00BF69BB" w:rsidP="00BF69BB">
      <w:pPr>
        <w:suppressAutoHyphens w:val="0"/>
        <w:spacing w:line="360" w:lineRule="auto"/>
        <w:jc w:val="both"/>
        <w:rPr>
          <w:b/>
          <w:sz w:val="20"/>
          <w:szCs w:val="20"/>
          <w:u w:val="single"/>
          <w:lang w:eastAsia="pl-PL"/>
        </w:rPr>
      </w:pPr>
      <w:r w:rsidRPr="00BF69BB">
        <w:rPr>
          <w:rFonts w:ascii="DejaVu Sans Condensed" w:hAnsi="DejaVu Sans Condensed" w:cs="DejaVu Sans Condensed"/>
          <w:bCs/>
          <w:sz w:val="20"/>
          <w:szCs w:val="20"/>
          <w:u w:val="single"/>
          <w:lang w:eastAsia="pl-PL"/>
        </w:rPr>
        <w:t>Dane do kontaktu:</w:t>
      </w:r>
      <w:r w:rsidRPr="00BF69BB">
        <w:rPr>
          <w:rFonts w:ascii="DejaVu Sans Condensed" w:hAnsi="DejaVu Sans Condensed" w:cs="DejaVu Sans Condensed"/>
          <w:bCs/>
          <w:color w:val="000000"/>
          <w:sz w:val="20"/>
          <w:szCs w:val="20"/>
          <w:vertAlign w:val="superscript"/>
          <w:lang w:eastAsia="pl-PL"/>
        </w:rPr>
        <w:t xml:space="preserve"> 2</w:t>
      </w:r>
    </w:p>
    <w:p w:rsidR="00BF69BB" w:rsidRPr="00BF69BB" w:rsidRDefault="00BF69BB" w:rsidP="00BF69BB">
      <w:pPr>
        <w:spacing w:line="360" w:lineRule="auto"/>
        <w:rPr>
          <w:rFonts w:ascii="DejaVu Sans Condensed" w:hAnsi="DejaVu Sans Condensed" w:cs="DejaVu Sans Condensed"/>
          <w:bCs/>
          <w:sz w:val="20"/>
          <w:lang w:eastAsia="ar-SA"/>
        </w:rPr>
      </w:pPr>
      <w:r w:rsidRPr="00BF69BB">
        <w:rPr>
          <w:rFonts w:ascii="DejaVu Sans Condensed" w:hAnsi="DejaVu Sans Condensed" w:cs="DejaVu Sans Condensed"/>
          <w:bCs/>
          <w:sz w:val="20"/>
          <w:lang w:eastAsia="ar-SA"/>
        </w:rPr>
        <w:t xml:space="preserve">Osoba wyznaczona do kontaktów z Zamawiającym: </w:t>
      </w:r>
    </w:p>
    <w:p w:rsidR="00BF69BB" w:rsidRPr="00BF69BB" w:rsidRDefault="00BF69BB" w:rsidP="00BF69BB">
      <w:pPr>
        <w:spacing w:line="360" w:lineRule="auto"/>
        <w:rPr>
          <w:rFonts w:ascii="DejaVu Sans Condensed" w:hAnsi="DejaVu Sans Condensed" w:cs="DejaVu Sans Condensed"/>
          <w:bCs/>
          <w:sz w:val="20"/>
          <w:lang w:eastAsia="ar-SA"/>
        </w:rPr>
      </w:pPr>
      <w:r w:rsidRPr="00BF69BB">
        <w:rPr>
          <w:rFonts w:ascii="DejaVu Sans Condensed" w:hAnsi="DejaVu Sans Condensed" w:cs="DejaVu Sans Condensed"/>
          <w:bCs/>
          <w:sz w:val="20"/>
          <w:lang w:eastAsia="ar-SA"/>
        </w:rPr>
        <w:t>………………………………………………………………………………....................................</w:t>
      </w:r>
    </w:p>
    <w:p w:rsidR="00BF69BB" w:rsidRPr="00BF69BB" w:rsidRDefault="00BF69BB" w:rsidP="00BF69BB">
      <w:pPr>
        <w:spacing w:line="360" w:lineRule="auto"/>
        <w:rPr>
          <w:rFonts w:ascii="DejaVu Sans Condensed" w:hAnsi="DejaVu Sans Condensed" w:cs="DejaVu Sans Condensed"/>
          <w:bCs/>
          <w:sz w:val="20"/>
          <w:lang w:eastAsia="ar-SA"/>
        </w:rPr>
      </w:pPr>
      <w:r w:rsidRPr="00BF69BB">
        <w:rPr>
          <w:rFonts w:ascii="DejaVu Sans Condensed" w:hAnsi="DejaVu Sans Condensed" w:cs="DejaVu Sans Condensed"/>
          <w:bCs/>
          <w:sz w:val="20"/>
          <w:lang w:eastAsia="ar-SA"/>
        </w:rPr>
        <w:t>Numer telefonu: ………..........………........…..</w:t>
      </w:r>
    </w:p>
    <w:p w:rsidR="00BF69BB" w:rsidRPr="00BF69BB" w:rsidRDefault="00BF69BB" w:rsidP="00BF69BB">
      <w:pPr>
        <w:spacing w:line="360" w:lineRule="auto"/>
        <w:rPr>
          <w:rFonts w:ascii="DejaVu Sans Condensed" w:hAnsi="DejaVu Sans Condensed" w:cs="DejaVu Sans Condensed"/>
          <w:sz w:val="20"/>
          <w:szCs w:val="20"/>
          <w:lang w:eastAsia="ar-SA"/>
        </w:rPr>
      </w:pPr>
      <w:r w:rsidRPr="00BF69BB">
        <w:rPr>
          <w:rFonts w:ascii="DejaVu Sans Condensed" w:hAnsi="DejaVu Sans Condensed" w:cs="DejaVu Sans Condensed"/>
          <w:sz w:val="20"/>
          <w:szCs w:val="20"/>
          <w:lang w:eastAsia="ar-SA"/>
        </w:rPr>
        <w:t xml:space="preserve">Dane teleadresowe, na które należy przekazywać korespondencję związaną z niniejszym postępowaniem: </w:t>
      </w:r>
    </w:p>
    <w:p w:rsidR="00BF69BB" w:rsidRPr="00BF69BB" w:rsidRDefault="00BF69BB" w:rsidP="00BF69BB">
      <w:pPr>
        <w:spacing w:line="360" w:lineRule="auto"/>
        <w:rPr>
          <w:rFonts w:ascii="DejaVu Sans Condensed" w:hAnsi="DejaVu Sans Condensed" w:cs="DejaVu Sans Condensed"/>
          <w:sz w:val="20"/>
          <w:szCs w:val="20"/>
          <w:lang w:eastAsia="ar-SA"/>
        </w:rPr>
      </w:pPr>
      <w:r w:rsidRPr="00BF69BB">
        <w:rPr>
          <w:rFonts w:ascii="DejaVu Sans Condensed" w:hAnsi="DejaVu Sans Condensed" w:cs="DejaVu Sans Condensed"/>
          <w:sz w:val="20"/>
          <w:szCs w:val="20"/>
          <w:lang w:eastAsia="ar-SA"/>
        </w:rPr>
        <w:t>e-mail: ……………………….........……….........</w:t>
      </w:r>
    </w:p>
    <w:p w:rsidR="00BF69BB" w:rsidRPr="00BF69BB" w:rsidRDefault="00BF69BB" w:rsidP="00BF69BB">
      <w:pPr>
        <w:suppressAutoHyphens w:val="0"/>
        <w:jc w:val="both"/>
        <w:rPr>
          <w:rFonts w:ascii="DejaVu Sans Condensed" w:hAnsi="DejaVu Sans Condensed" w:cs="DejaVu Sans Condensed"/>
          <w:sz w:val="20"/>
          <w:szCs w:val="20"/>
          <w:lang w:eastAsia="ar-SA"/>
        </w:rPr>
      </w:pPr>
      <w:r w:rsidRPr="00BF69BB">
        <w:rPr>
          <w:rFonts w:ascii="DejaVu Sans Condensed" w:hAnsi="DejaVu Sans Condensed" w:cs="DejaVu Sans Condensed"/>
          <w:sz w:val="20"/>
          <w:szCs w:val="20"/>
          <w:lang w:eastAsia="ar-SA"/>
        </w:rPr>
        <w:t xml:space="preserve">Adres Elektronicznej Skrzynki Podawczej Wykonawcy znajdującej się na platformie </w:t>
      </w:r>
      <w:proofErr w:type="spellStart"/>
      <w:r w:rsidRPr="00BF69BB">
        <w:rPr>
          <w:rFonts w:ascii="DejaVu Sans Condensed" w:hAnsi="DejaVu Sans Condensed" w:cs="DejaVu Sans Condensed"/>
          <w:sz w:val="20"/>
          <w:szCs w:val="20"/>
          <w:lang w:eastAsia="ar-SA"/>
        </w:rPr>
        <w:t>ePUAP</w:t>
      </w:r>
      <w:proofErr w:type="spellEnd"/>
      <w:r w:rsidRPr="00BF69BB">
        <w:rPr>
          <w:rFonts w:ascii="DejaVu Sans Condensed" w:hAnsi="DejaVu Sans Condensed" w:cs="DejaVu Sans Condensed"/>
          <w:sz w:val="20"/>
          <w:szCs w:val="20"/>
          <w:lang w:eastAsia="ar-SA"/>
        </w:rPr>
        <w:t>:</w:t>
      </w:r>
    </w:p>
    <w:p w:rsidR="00BF69BB" w:rsidRPr="00BF69BB" w:rsidRDefault="00BF69BB" w:rsidP="00BF69BB">
      <w:pPr>
        <w:suppressAutoHyphens w:val="0"/>
        <w:jc w:val="both"/>
        <w:rPr>
          <w:rFonts w:ascii="DejaVu Sans Condensed" w:hAnsi="DejaVu Sans Condensed" w:cs="DejaVu Sans Condensed"/>
          <w:sz w:val="20"/>
          <w:szCs w:val="20"/>
          <w:lang w:eastAsia="ar-SA"/>
        </w:rPr>
      </w:pPr>
      <w:r w:rsidRPr="00BF69BB">
        <w:rPr>
          <w:rFonts w:ascii="DejaVu Sans Condensed" w:hAnsi="DejaVu Sans Condensed" w:cs="DejaVu Sans Condensed"/>
          <w:sz w:val="20"/>
          <w:szCs w:val="20"/>
          <w:lang w:eastAsia="ar-SA"/>
        </w:rPr>
        <w:t xml:space="preserve"> ……………………..……………………..…….</w:t>
      </w:r>
    </w:p>
    <w:p w:rsidR="00BF69BB" w:rsidRPr="00BF69BB" w:rsidRDefault="00BF69BB" w:rsidP="00BF69BB">
      <w:pPr>
        <w:ind w:left="4956" w:firstLine="709"/>
        <w:rPr>
          <w:rFonts w:ascii="DejaVu Sans Condensed" w:hAnsi="DejaVu Sans Condensed" w:cs="DejaVu Sans Condensed"/>
          <w:b/>
          <w:color w:val="000000"/>
          <w:lang w:eastAsia="ar-SA"/>
        </w:rPr>
      </w:pPr>
    </w:p>
    <w:p w:rsidR="00BF69BB" w:rsidRPr="00BF69BB" w:rsidRDefault="00BF69BB" w:rsidP="00BF69BB">
      <w:pPr>
        <w:ind w:left="4536"/>
        <w:rPr>
          <w:rFonts w:ascii="DejaVu Sans Condensed" w:hAnsi="DejaVu Sans Condensed" w:cs="DejaVu Sans Condensed"/>
          <w:b/>
          <w:color w:val="000000"/>
          <w:lang w:eastAsia="ar-SA"/>
        </w:rPr>
      </w:pPr>
      <w:r w:rsidRPr="00BF69BB">
        <w:rPr>
          <w:rFonts w:ascii="DejaVu Sans Condensed" w:hAnsi="DejaVu Sans Condensed" w:cs="DejaVu Sans Condensed"/>
          <w:b/>
          <w:color w:val="000000"/>
          <w:lang w:eastAsia="ar-SA"/>
        </w:rPr>
        <w:t xml:space="preserve">Miejski Ośrodek Pomocy </w:t>
      </w:r>
      <w:r>
        <w:rPr>
          <w:rFonts w:ascii="DejaVu Sans Condensed" w:hAnsi="DejaVu Sans Condensed" w:cs="DejaVu Sans Condensed"/>
          <w:b/>
          <w:color w:val="000000"/>
          <w:lang w:eastAsia="ar-SA"/>
        </w:rPr>
        <w:t>Społecznej w </w:t>
      </w:r>
      <w:r w:rsidRPr="00BF69BB">
        <w:rPr>
          <w:rFonts w:ascii="DejaVu Sans Condensed" w:hAnsi="DejaVu Sans Condensed" w:cs="DejaVu Sans Condensed"/>
          <w:b/>
          <w:color w:val="000000"/>
          <w:lang w:eastAsia="ar-SA"/>
        </w:rPr>
        <w:t>Kutnie</w:t>
      </w:r>
    </w:p>
    <w:p w:rsidR="00BF69BB" w:rsidRDefault="00BF69BB" w:rsidP="00BF69BB">
      <w:pPr>
        <w:ind w:left="4536"/>
        <w:rPr>
          <w:rFonts w:ascii="DejaVu Sans Condensed" w:hAnsi="DejaVu Sans Condensed" w:cs="DejaVu Sans Condensed"/>
          <w:b/>
          <w:color w:val="000000"/>
          <w:lang w:eastAsia="ar-SA"/>
        </w:rPr>
      </w:pPr>
      <w:r w:rsidRPr="00BF69BB">
        <w:rPr>
          <w:rFonts w:ascii="DejaVu Sans Condensed" w:hAnsi="DejaVu Sans Condensed" w:cs="DejaVu Sans Condensed"/>
          <w:b/>
          <w:color w:val="000000"/>
          <w:lang w:eastAsia="ar-SA"/>
        </w:rPr>
        <w:t>ul. Warszawski</w:t>
      </w:r>
      <w:r>
        <w:rPr>
          <w:rFonts w:ascii="DejaVu Sans Condensed" w:hAnsi="DejaVu Sans Condensed" w:cs="DejaVu Sans Condensed"/>
          <w:b/>
          <w:color w:val="000000"/>
          <w:lang w:eastAsia="ar-SA"/>
        </w:rPr>
        <w:t xml:space="preserve">e Przedmieście </w:t>
      </w:r>
      <w:r w:rsidRPr="00BF69BB">
        <w:rPr>
          <w:rFonts w:ascii="DejaVu Sans Condensed" w:hAnsi="DejaVu Sans Condensed" w:cs="DejaVu Sans Condensed"/>
          <w:b/>
          <w:color w:val="000000"/>
          <w:lang w:eastAsia="ar-SA"/>
        </w:rPr>
        <w:t xml:space="preserve">10 a </w:t>
      </w:r>
    </w:p>
    <w:p w:rsidR="00BF69BB" w:rsidRDefault="00BF69BB" w:rsidP="00BF69BB">
      <w:pPr>
        <w:ind w:left="4536"/>
        <w:rPr>
          <w:rFonts w:ascii="DejaVu Sans Condensed" w:hAnsi="DejaVu Sans Condensed" w:cs="DejaVu Sans Condensed"/>
          <w:b/>
          <w:color w:val="000000"/>
          <w:lang w:eastAsia="ar-SA"/>
        </w:rPr>
      </w:pPr>
      <w:r w:rsidRPr="00BF69BB">
        <w:rPr>
          <w:rFonts w:ascii="DejaVu Sans Condensed" w:hAnsi="DejaVu Sans Condensed" w:cs="DejaVu Sans Condensed"/>
          <w:b/>
          <w:color w:val="000000"/>
          <w:lang w:eastAsia="ar-SA"/>
        </w:rPr>
        <w:t>99-300 Kutno</w:t>
      </w:r>
    </w:p>
    <w:p w:rsidR="00BF69BB" w:rsidRPr="00BF69BB" w:rsidRDefault="00BF69BB" w:rsidP="00BF69BB">
      <w:pPr>
        <w:ind w:left="4956" w:firstLine="709"/>
        <w:rPr>
          <w:rFonts w:ascii="DejaVu Sans Condensed" w:hAnsi="DejaVu Sans Condensed" w:cs="DejaVu Sans Condensed"/>
          <w:b/>
          <w:color w:val="000000"/>
          <w:lang w:eastAsia="ar-SA"/>
        </w:rPr>
      </w:pPr>
      <w:r>
        <w:rPr>
          <w:b/>
          <w:noProof/>
          <w:sz w:val="28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C3FAA6" wp14:editId="7073ABE9">
                <wp:simplePos x="0" y="0"/>
                <wp:positionH relativeFrom="column">
                  <wp:posOffset>3543300</wp:posOffset>
                </wp:positionH>
                <wp:positionV relativeFrom="paragraph">
                  <wp:posOffset>27940</wp:posOffset>
                </wp:positionV>
                <wp:extent cx="2286000" cy="0"/>
                <wp:effectExtent l="9525" t="8890" r="9525" b="10160"/>
                <wp:wrapNone/>
                <wp:docPr id="1" name="Łącznik prostoliniow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9pt,2.2pt" to="459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" strokeweight=".26mm">
                <v:stroke joinstyle="miter" endcap="square"/>
              </v:line>
            </w:pict>
          </mc:Fallback>
        </mc:AlternateContent>
      </w:r>
    </w:p>
    <w:p w:rsidR="00BF69BB" w:rsidRPr="00BF69BB" w:rsidRDefault="00BF69BB" w:rsidP="00BF69BB">
      <w:pPr>
        <w:suppressAutoHyphens w:val="0"/>
        <w:jc w:val="both"/>
        <w:rPr>
          <w:rFonts w:ascii="DejaVu Sans Condensed" w:hAnsi="DejaVu Sans Condensed" w:cs="DejaVu Sans Condensed"/>
          <w:color w:val="000000"/>
          <w:lang w:eastAsia="pl-PL"/>
        </w:rPr>
      </w:pPr>
      <w:r w:rsidRPr="00BF69BB">
        <w:rPr>
          <w:rFonts w:ascii="DejaVu Sans Condensed" w:hAnsi="DejaVu Sans Condensed" w:cs="DejaVu Sans Condensed"/>
          <w:color w:val="000000"/>
          <w:lang w:eastAsia="pl-PL"/>
        </w:rPr>
        <w:t xml:space="preserve">Odpowiadając na ogłoszenie w sprawie zamówienia publicznego prowadzonego </w:t>
      </w:r>
      <w:r w:rsidRPr="00BF69BB">
        <w:rPr>
          <w:rFonts w:ascii="DejaVu Sans Condensed" w:hAnsi="DejaVu Sans Condensed" w:cs="DejaVu Sans Condensed"/>
          <w:color w:val="000000"/>
          <w:lang w:eastAsia="pl-PL"/>
        </w:rPr>
        <w:br/>
        <w:t>w trybie podstawowym, zgodnie z przepisami ustawy z dnia 11 września 2019 r. - Prawo zamówień publicznych, którego przedmiotem jest</w:t>
      </w:r>
    </w:p>
    <w:p w:rsidR="00070D7E" w:rsidRPr="00044D30" w:rsidRDefault="00070D7E" w:rsidP="00070D7E">
      <w:pPr>
        <w:pStyle w:val="Tekstpodstawowywcity31"/>
        <w:tabs>
          <w:tab w:val="left" w:pos="0"/>
        </w:tabs>
        <w:spacing w:after="0"/>
        <w:ind w:left="0"/>
        <w:jc w:val="both"/>
      </w:pPr>
    </w:p>
    <w:p w:rsidR="00817B92" w:rsidRPr="00044D30" w:rsidRDefault="00E8745B" w:rsidP="005C73F6">
      <w:pPr>
        <w:pStyle w:val="Tekstpodstawowywcity"/>
        <w:tabs>
          <w:tab w:val="left" w:pos="0"/>
        </w:tabs>
        <w:spacing w:after="0"/>
        <w:ind w:left="142" w:hanging="142"/>
        <w:jc w:val="center"/>
        <w:rPr>
          <w:rFonts w:ascii="DejaVu Sans Condensed" w:hAnsi="DejaVu Sans Condensed" w:cs="DejaVu Sans Condensed"/>
          <w:b/>
          <w:lang w:eastAsia="pl-PL"/>
        </w:rPr>
      </w:pPr>
      <w:r w:rsidRPr="00044D30">
        <w:rPr>
          <w:rFonts w:ascii="DejaVu Sans Condensed" w:hAnsi="DejaVu Sans Condensed" w:cs="DejaVu Sans Condensed"/>
          <w:b/>
        </w:rPr>
        <w:t>„</w:t>
      </w:r>
      <w:r w:rsidR="00A9799D" w:rsidRPr="00044D30">
        <w:rPr>
          <w:rFonts w:ascii="DejaVu Sans Condensed" w:hAnsi="DejaVu Sans Condensed" w:cs="DejaVu Sans Condensed"/>
          <w:b/>
          <w:lang w:eastAsia="pl-PL"/>
        </w:rPr>
        <w:t>Organizowani</w:t>
      </w:r>
      <w:r w:rsidR="002D09EC">
        <w:rPr>
          <w:rFonts w:ascii="DejaVu Sans Condensed" w:hAnsi="DejaVu Sans Condensed" w:cs="DejaVu Sans Condensed"/>
          <w:b/>
          <w:lang w:eastAsia="pl-PL"/>
        </w:rPr>
        <w:t>e</w:t>
      </w:r>
      <w:r w:rsidR="00A9799D" w:rsidRPr="00044D30">
        <w:rPr>
          <w:rFonts w:ascii="DejaVu Sans Condensed" w:hAnsi="DejaVu Sans Condensed" w:cs="DejaVu Sans Condensed"/>
          <w:b/>
          <w:lang w:eastAsia="pl-PL"/>
        </w:rPr>
        <w:t xml:space="preserve"> i wykonywani</w:t>
      </w:r>
      <w:r w:rsidR="002D09EC">
        <w:rPr>
          <w:rFonts w:ascii="DejaVu Sans Condensed" w:hAnsi="DejaVu Sans Condensed" w:cs="DejaVu Sans Condensed"/>
          <w:b/>
          <w:lang w:eastAsia="pl-PL"/>
        </w:rPr>
        <w:t>e</w:t>
      </w:r>
      <w:r w:rsidR="00A9799D" w:rsidRPr="00044D30">
        <w:rPr>
          <w:rFonts w:ascii="DejaVu Sans Condensed" w:hAnsi="DejaVu Sans Condensed" w:cs="DejaVu Sans Condensed"/>
          <w:b/>
          <w:lang w:eastAsia="pl-PL"/>
        </w:rPr>
        <w:t xml:space="preserve"> usług opiekuńczych </w:t>
      </w:r>
    </w:p>
    <w:p w:rsidR="00817B92" w:rsidRPr="00044D30" w:rsidRDefault="00A9799D" w:rsidP="005C73F6">
      <w:pPr>
        <w:pStyle w:val="Tekstpodstawowywcity"/>
        <w:tabs>
          <w:tab w:val="left" w:pos="0"/>
        </w:tabs>
        <w:spacing w:after="0"/>
        <w:ind w:left="142" w:hanging="142"/>
        <w:jc w:val="center"/>
        <w:rPr>
          <w:rFonts w:ascii="DejaVu Sans Condensed" w:hAnsi="DejaVu Sans Condensed" w:cs="DejaVu Sans Condensed"/>
          <w:b/>
          <w:lang w:eastAsia="pl-PL"/>
        </w:rPr>
      </w:pPr>
      <w:r w:rsidRPr="00044D30">
        <w:rPr>
          <w:rFonts w:ascii="DejaVu Sans Condensed" w:hAnsi="DejaVu Sans Condensed" w:cs="DejaVu Sans Condensed"/>
          <w:b/>
          <w:lang w:eastAsia="pl-PL"/>
        </w:rPr>
        <w:t xml:space="preserve">w miejscu zamieszkania podopiecznych </w:t>
      </w:r>
    </w:p>
    <w:p w:rsidR="000B3C7D" w:rsidRDefault="00A9799D" w:rsidP="005C73F6">
      <w:pPr>
        <w:pStyle w:val="Tekstpodstawowywcity"/>
        <w:tabs>
          <w:tab w:val="left" w:pos="0"/>
        </w:tabs>
        <w:spacing w:after="0"/>
        <w:ind w:left="142" w:hanging="142"/>
        <w:jc w:val="center"/>
        <w:rPr>
          <w:rFonts w:ascii="DejaVu Sans Condensed" w:hAnsi="DejaVu Sans Condensed" w:cs="DejaVu Sans Condensed"/>
          <w:b/>
        </w:rPr>
      </w:pPr>
      <w:r w:rsidRPr="00044D30">
        <w:rPr>
          <w:rFonts w:ascii="DejaVu Sans Condensed" w:hAnsi="DejaVu Sans Condensed" w:cs="DejaVu Sans Condensed"/>
          <w:b/>
          <w:lang w:eastAsia="pl-PL"/>
        </w:rPr>
        <w:t>Miejskiego Ośrodka P</w:t>
      </w:r>
      <w:r w:rsidR="009C6910" w:rsidRPr="00044D30">
        <w:rPr>
          <w:rFonts w:ascii="DejaVu Sans Condensed" w:hAnsi="DejaVu Sans Condensed" w:cs="DejaVu Sans Condensed"/>
          <w:b/>
          <w:lang w:eastAsia="pl-PL"/>
        </w:rPr>
        <w:t>omocy Społecznej w Kutnie w 202</w:t>
      </w:r>
      <w:r w:rsidR="00EC512A">
        <w:rPr>
          <w:rFonts w:ascii="DejaVu Sans Condensed" w:hAnsi="DejaVu Sans Condensed" w:cs="DejaVu Sans Condensed"/>
          <w:b/>
          <w:lang w:eastAsia="pl-PL"/>
        </w:rPr>
        <w:t>2</w:t>
      </w:r>
      <w:r w:rsidRPr="00044D30">
        <w:rPr>
          <w:rFonts w:ascii="DejaVu Sans Condensed" w:hAnsi="DejaVu Sans Condensed" w:cs="DejaVu Sans Condensed"/>
          <w:b/>
          <w:lang w:eastAsia="pl-PL"/>
        </w:rPr>
        <w:t xml:space="preserve"> roku</w:t>
      </w:r>
      <w:r w:rsidR="00E8745B" w:rsidRPr="00044D30">
        <w:rPr>
          <w:rFonts w:ascii="DejaVu Sans Condensed" w:hAnsi="DejaVu Sans Condensed" w:cs="DejaVu Sans Condensed"/>
          <w:b/>
        </w:rPr>
        <w:t>”</w:t>
      </w:r>
    </w:p>
    <w:p w:rsidR="00BF69BB" w:rsidRDefault="00BF69BB" w:rsidP="005C73F6">
      <w:pPr>
        <w:pStyle w:val="Tekstpodstawowywcity"/>
        <w:tabs>
          <w:tab w:val="left" w:pos="0"/>
        </w:tabs>
        <w:spacing w:after="0"/>
        <w:ind w:left="142" w:hanging="142"/>
        <w:jc w:val="center"/>
        <w:rPr>
          <w:rFonts w:ascii="DejaVu Sans Condensed" w:hAnsi="DejaVu Sans Condensed" w:cs="DejaVu Sans Condensed"/>
          <w:b/>
        </w:rPr>
      </w:pPr>
    </w:p>
    <w:p w:rsidR="00BF69BB" w:rsidRDefault="00BF69BB" w:rsidP="00BF69BB">
      <w:pPr>
        <w:jc w:val="center"/>
        <w:rPr>
          <w:rFonts w:ascii="DejaVu Sans Condensed" w:hAnsi="DejaVu Sans Condensed" w:cs="DejaVu Sans Condensed"/>
          <w:b/>
          <w:i/>
          <w:iCs/>
          <w:color w:val="000000"/>
          <w:szCs w:val="22"/>
        </w:rPr>
      </w:pPr>
    </w:p>
    <w:p w:rsidR="00BF69BB" w:rsidRDefault="00BF69BB" w:rsidP="00BF69BB">
      <w:pPr>
        <w:jc w:val="center"/>
        <w:rPr>
          <w:rFonts w:ascii="DejaVu Sans Condensed" w:hAnsi="DejaVu Sans Condensed" w:cs="DejaVu Sans Condensed"/>
          <w:b/>
          <w:i/>
          <w:iCs/>
          <w:color w:val="000000"/>
          <w:szCs w:val="22"/>
        </w:rPr>
      </w:pPr>
    </w:p>
    <w:p w:rsidR="00BF69BB" w:rsidRDefault="00BF69BB" w:rsidP="00BF69BB">
      <w:pPr>
        <w:jc w:val="center"/>
        <w:rPr>
          <w:rFonts w:ascii="DejaVu Sans Condensed" w:hAnsi="DejaVu Sans Condensed" w:cs="DejaVu Sans Condensed"/>
          <w:b/>
          <w:i/>
          <w:iCs/>
          <w:color w:val="000000"/>
          <w:szCs w:val="22"/>
        </w:rPr>
      </w:pPr>
    </w:p>
    <w:p w:rsidR="00BF69BB" w:rsidRDefault="00BF69BB" w:rsidP="00BF69BB">
      <w:pPr>
        <w:pStyle w:val="Podtytu"/>
        <w:rPr>
          <w:rFonts w:ascii="DejaVu Sans Condensed" w:hAnsi="DejaVu Sans Condensed" w:cs="DejaVu Sans Condensed"/>
          <w:b w:val="0"/>
          <w:bCs w:val="0"/>
          <w:sz w:val="20"/>
        </w:rPr>
      </w:pPr>
      <w:r>
        <w:rPr>
          <w:rFonts w:ascii="DejaVu Sans Condensed" w:hAnsi="DejaVu Sans Condensed" w:cs="DejaVu Sans Condensed"/>
          <w:b w:val="0"/>
          <w:bCs w:val="0"/>
          <w:sz w:val="20"/>
          <w:szCs w:val="24"/>
          <w:vertAlign w:val="superscript"/>
        </w:rPr>
        <w:t>1</w:t>
      </w:r>
      <w:r>
        <w:rPr>
          <w:rFonts w:ascii="DejaVu Sans Condensed" w:hAnsi="DejaVu Sans Condensed" w:cs="DejaVu Sans Condensed"/>
          <w:b w:val="0"/>
          <w:bCs w:val="0"/>
          <w:sz w:val="20"/>
          <w:szCs w:val="24"/>
        </w:rPr>
        <w:t xml:space="preserve"> </w:t>
      </w:r>
      <w:r>
        <w:rPr>
          <w:rFonts w:ascii="DejaVu Sans Condensed" w:hAnsi="DejaVu Sans Condensed" w:cs="DejaVu Sans Condensed"/>
          <w:b w:val="0"/>
          <w:bCs w:val="0"/>
          <w:sz w:val="20"/>
        </w:rPr>
        <w:t>w przypadku składania oferty wspólnej należy podać dane wszystkich wspólników spółki cywilnej lub członków konsorcjum</w:t>
      </w:r>
    </w:p>
    <w:p w:rsidR="00BF69BB" w:rsidRDefault="00BF69BB" w:rsidP="00BF69BB">
      <w:pPr>
        <w:pStyle w:val="Podtytu"/>
        <w:rPr>
          <w:rFonts w:ascii="DejaVu Sans Condensed" w:hAnsi="DejaVu Sans Condensed" w:cs="DejaVu Sans Condensed"/>
          <w:b w:val="0"/>
          <w:bCs w:val="0"/>
          <w:sz w:val="20"/>
        </w:rPr>
      </w:pPr>
      <w:r>
        <w:rPr>
          <w:rFonts w:ascii="DejaVu Sans Condensed" w:hAnsi="DejaVu Sans Condensed" w:cs="DejaVu Sans Condensed"/>
          <w:b w:val="0"/>
          <w:bCs w:val="0"/>
          <w:sz w:val="20"/>
          <w:vertAlign w:val="superscript"/>
        </w:rPr>
        <w:t xml:space="preserve">2 </w:t>
      </w:r>
      <w:r>
        <w:rPr>
          <w:rFonts w:ascii="DejaVu Sans Condensed" w:hAnsi="DejaVu Sans Condensed" w:cs="DejaVu Sans Condensed"/>
          <w:b w:val="0"/>
          <w:bCs w:val="0"/>
          <w:sz w:val="20"/>
        </w:rPr>
        <w:t>w przypadku oferty wspólnej należy podać dane dotyczące pełnomocnika Wykonawcy</w:t>
      </w:r>
    </w:p>
    <w:p w:rsidR="00BF69BB" w:rsidRPr="00BF69BB" w:rsidRDefault="00BF69BB" w:rsidP="00BF69BB">
      <w:pPr>
        <w:jc w:val="center"/>
        <w:rPr>
          <w:rFonts w:ascii="DejaVu Sans Condensed" w:hAnsi="DejaVu Sans Condensed" w:cs="DejaVu Sans Condensed"/>
          <w:b/>
          <w:sz w:val="28"/>
          <w:u w:val="single"/>
          <w:lang w:eastAsia="pl-PL"/>
        </w:rPr>
      </w:pPr>
      <w:r w:rsidRPr="00BF69BB">
        <w:rPr>
          <w:rFonts w:ascii="DejaVu Sans Condensed" w:hAnsi="DejaVu Sans Condensed" w:cs="DejaVu Sans Condensed"/>
          <w:b/>
          <w:sz w:val="28"/>
          <w:u w:val="single"/>
          <w:lang w:eastAsia="pl-PL"/>
        </w:rPr>
        <w:lastRenderedPageBreak/>
        <w:t xml:space="preserve">Część nr 1 – </w:t>
      </w:r>
    </w:p>
    <w:p w:rsidR="00BF69BB" w:rsidRPr="00BF69BB" w:rsidRDefault="00BF69BB" w:rsidP="00BF69BB">
      <w:pPr>
        <w:jc w:val="center"/>
        <w:rPr>
          <w:rFonts w:ascii="DejaVu Sans Condensed" w:hAnsi="DejaVu Sans Condensed" w:cs="DejaVu Sans Condensed"/>
          <w:b/>
          <w:sz w:val="28"/>
          <w:u w:val="single"/>
          <w:lang w:eastAsia="pl-PL"/>
        </w:rPr>
      </w:pPr>
      <w:r w:rsidRPr="00BF69BB">
        <w:rPr>
          <w:rFonts w:ascii="DejaVu Sans Condensed" w:hAnsi="DejaVu Sans Condensed" w:cs="DejaVu Sans Condensed"/>
          <w:b/>
          <w:sz w:val="28"/>
          <w:u w:val="single"/>
          <w:lang w:eastAsia="pl-PL"/>
        </w:rPr>
        <w:t>„</w:t>
      </w:r>
      <w:r>
        <w:rPr>
          <w:rFonts w:ascii="DejaVu Sans Condensed" w:hAnsi="DejaVu Sans Condensed" w:cs="DejaVu Sans Condensed"/>
          <w:b/>
          <w:sz w:val="28"/>
          <w:u w:val="single"/>
          <w:lang w:eastAsia="pl-PL"/>
        </w:rPr>
        <w:t>O</w:t>
      </w:r>
      <w:r w:rsidRPr="00BF69BB">
        <w:rPr>
          <w:rFonts w:ascii="DejaVu Sans Condensed" w:hAnsi="DejaVu Sans Condensed" w:cs="DejaVu Sans Condensed"/>
          <w:b/>
          <w:sz w:val="28"/>
          <w:u w:val="single"/>
          <w:lang w:eastAsia="pl-PL"/>
        </w:rPr>
        <w:t xml:space="preserve">rganizowanie i świadczenie usług opiekuńczych na rzecz mieszkańców mieszkań chronionych wspieranych prowadzonych przez Kompleks </w:t>
      </w:r>
      <w:proofErr w:type="spellStart"/>
      <w:r w:rsidRPr="00BF69BB">
        <w:rPr>
          <w:rFonts w:ascii="DejaVu Sans Condensed" w:hAnsi="DejaVu Sans Condensed" w:cs="DejaVu Sans Condensed"/>
          <w:b/>
          <w:sz w:val="28"/>
          <w:u w:val="single"/>
          <w:lang w:eastAsia="pl-PL"/>
        </w:rPr>
        <w:t>Terapeutyczno</w:t>
      </w:r>
      <w:proofErr w:type="spellEnd"/>
      <w:r w:rsidRPr="00BF69BB">
        <w:rPr>
          <w:rFonts w:ascii="DejaVu Sans Condensed" w:hAnsi="DejaVu Sans Condensed" w:cs="DejaVu Sans Condensed"/>
          <w:b/>
          <w:sz w:val="28"/>
          <w:u w:val="single"/>
          <w:lang w:eastAsia="pl-PL"/>
        </w:rPr>
        <w:t>–Integracyjny w Miejskim Ośrodku Pomocy Społecznej w Kutnie w 2022 r</w:t>
      </w:r>
      <w:r>
        <w:rPr>
          <w:rFonts w:ascii="DejaVu Sans Condensed" w:hAnsi="DejaVu Sans Condensed" w:cs="DejaVu Sans Condensed"/>
          <w:b/>
          <w:sz w:val="28"/>
          <w:u w:val="single"/>
          <w:lang w:eastAsia="pl-PL"/>
        </w:rPr>
        <w:t>oku”</w:t>
      </w:r>
    </w:p>
    <w:p w:rsidR="00BF69BB" w:rsidRPr="00BF69BB" w:rsidRDefault="00BF69BB" w:rsidP="00BF69BB">
      <w:pPr>
        <w:tabs>
          <w:tab w:val="left" w:pos="0"/>
          <w:tab w:val="num" w:pos="1200"/>
        </w:tabs>
        <w:jc w:val="both"/>
        <w:rPr>
          <w:rFonts w:ascii="DejaVu Sans Condensed" w:hAnsi="DejaVu Sans Condensed" w:cs="DejaVu Sans Condensed"/>
          <w:b/>
          <w:bCs/>
          <w:lang w:eastAsia="pl-PL"/>
        </w:rPr>
      </w:pPr>
    </w:p>
    <w:p w:rsidR="00BF69BB" w:rsidRPr="00BF69BB" w:rsidRDefault="00BF69BB" w:rsidP="00BF69BB">
      <w:pPr>
        <w:suppressAutoHyphens w:val="0"/>
        <w:spacing w:line="360" w:lineRule="auto"/>
        <w:ind w:left="480"/>
        <w:jc w:val="both"/>
        <w:rPr>
          <w:rFonts w:ascii="DejaVu Sans Condensed" w:hAnsi="DejaVu Sans Condensed" w:cs="DejaVu Sans Condensed"/>
          <w:color w:val="000000"/>
          <w:sz w:val="10"/>
          <w:lang w:eastAsia="pl-PL"/>
        </w:rPr>
      </w:pPr>
    </w:p>
    <w:p w:rsidR="00BF69BB" w:rsidRPr="00BF69BB" w:rsidRDefault="00BF69BB" w:rsidP="00BF69BB">
      <w:pPr>
        <w:keepNext/>
        <w:suppressAutoHyphens w:val="0"/>
        <w:rPr>
          <w:rFonts w:ascii="DejaVu Sans Condensed" w:hAnsi="DejaVu Sans Condensed" w:cs="DejaVu Sans Condensed"/>
          <w:b/>
          <w:bCs/>
          <w:lang w:eastAsia="pl-PL"/>
        </w:rPr>
      </w:pPr>
      <w:r w:rsidRPr="00BF69BB">
        <w:rPr>
          <w:rFonts w:ascii="DejaVu Sans Condensed" w:hAnsi="DejaVu Sans Condensed" w:cs="DejaVu Sans Condensed"/>
          <w:b/>
          <w:bCs/>
          <w:lang w:eastAsia="pl-PL"/>
        </w:rPr>
        <w:t>a) oferuję/</w:t>
      </w:r>
      <w:proofErr w:type="spellStart"/>
      <w:r w:rsidRPr="00BF69BB">
        <w:rPr>
          <w:rFonts w:ascii="DejaVu Sans Condensed" w:hAnsi="DejaVu Sans Condensed" w:cs="DejaVu Sans Condensed"/>
          <w:b/>
          <w:bCs/>
          <w:lang w:eastAsia="pl-PL"/>
        </w:rPr>
        <w:t>emy</w:t>
      </w:r>
      <w:proofErr w:type="spellEnd"/>
    </w:p>
    <w:p w:rsidR="00BF69BB" w:rsidRPr="00BF69BB" w:rsidRDefault="00BF69BB" w:rsidP="00BF69BB">
      <w:pPr>
        <w:widowControl w:val="0"/>
        <w:suppressAutoHyphens w:val="0"/>
        <w:overflowPunct w:val="0"/>
        <w:autoSpaceDE w:val="0"/>
        <w:jc w:val="both"/>
        <w:textAlignment w:val="baseline"/>
        <w:rPr>
          <w:rFonts w:ascii="DejaVu Sans Condensed" w:hAnsi="DejaVu Sans Condensed" w:cs="DejaVu Sans Condensed"/>
          <w:lang w:eastAsia="pl-PL"/>
        </w:rPr>
      </w:pPr>
    </w:p>
    <w:p w:rsidR="00BF69BB" w:rsidRPr="00BF69BB" w:rsidRDefault="00BF69BB" w:rsidP="00BF69BB">
      <w:pPr>
        <w:widowControl w:val="0"/>
        <w:suppressAutoHyphens w:val="0"/>
        <w:overflowPunct w:val="0"/>
        <w:autoSpaceDE w:val="0"/>
        <w:jc w:val="both"/>
        <w:textAlignment w:val="baseline"/>
        <w:rPr>
          <w:rFonts w:ascii="DejaVu Sans Condensed" w:hAnsi="DejaVu Sans Condensed" w:cs="DejaVu Sans Condensed"/>
          <w:lang w:eastAsia="pl-PL"/>
        </w:rPr>
      </w:pPr>
      <w:r w:rsidRPr="00BF69BB">
        <w:rPr>
          <w:rFonts w:ascii="DejaVu Sans Condensed" w:hAnsi="DejaVu Sans Condensed" w:cs="DejaVu Sans Condensed"/>
          <w:lang w:eastAsia="pl-PL"/>
        </w:rPr>
        <w:t>wykonanie usług objętych zamówieniem, zgodnie z wymogami zawartymi w Specyfikacji Warunków Zamówienia, za łączną</w:t>
      </w:r>
      <w:r w:rsidRPr="00BF69BB">
        <w:rPr>
          <w:rFonts w:ascii="DejaVu Sans Condensed" w:hAnsi="DejaVu Sans Condensed" w:cs="DejaVu Sans Condensed"/>
          <w:b/>
          <w:lang w:eastAsia="pl-PL"/>
        </w:rPr>
        <w:t xml:space="preserve"> </w:t>
      </w:r>
      <w:r w:rsidRPr="00BF69BB">
        <w:rPr>
          <w:rFonts w:ascii="DejaVu Sans Condensed" w:hAnsi="DejaVu Sans Condensed" w:cs="DejaVu Sans Condensed"/>
          <w:lang w:eastAsia="pl-PL"/>
        </w:rPr>
        <w:t>cenę brutto:</w:t>
      </w:r>
    </w:p>
    <w:p w:rsidR="00BF69BB" w:rsidRPr="00BF69BB" w:rsidRDefault="00BF69BB" w:rsidP="00BF69BB">
      <w:pPr>
        <w:widowControl w:val="0"/>
        <w:suppressAutoHyphens w:val="0"/>
        <w:overflowPunct w:val="0"/>
        <w:autoSpaceDE w:val="0"/>
        <w:jc w:val="both"/>
        <w:textAlignment w:val="baseline"/>
        <w:rPr>
          <w:rFonts w:ascii="DejaVu Sans Condensed" w:hAnsi="DejaVu Sans Condensed" w:cs="DejaVu Sans Condensed"/>
          <w:lang w:eastAsia="pl-PL"/>
        </w:rPr>
      </w:pPr>
    </w:p>
    <w:p w:rsidR="00BF69BB" w:rsidRPr="00BF69BB" w:rsidRDefault="00BF69BB" w:rsidP="00BF69BB">
      <w:pPr>
        <w:suppressAutoHyphens w:val="0"/>
        <w:spacing w:line="360" w:lineRule="auto"/>
        <w:rPr>
          <w:rFonts w:ascii="DejaVu Sans Condensed" w:hAnsi="DejaVu Sans Condensed" w:cs="DejaVu Sans Condensed"/>
          <w:lang w:eastAsia="pl-PL"/>
        </w:rPr>
      </w:pPr>
      <w:r w:rsidRPr="00BF69BB">
        <w:rPr>
          <w:rFonts w:ascii="DejaVu Sans Condensed" w:hAnsi="DejaVu Sans Condensed" w:cs="DejaVu Sans Condensed"/>
          <w:lang w:eastAsia="pl-PL"/>
        </w:rPr>
        <w:t xml:space="preserve">…........................................ </w:t>
      </w:r>
      <w:r w:rsidRPr="00BF69BB">
        <w:rPr>
          <w:rFonts w:ascii="DejaVu Sans Condensed" w:hAnsi="DejaVu Sans Condensed" w:cs="DejaVu Sans Condensed"/>
          <w:b/>
          <w:lang w:eastAsia="pl-PL"/>
        </w:rPr>
        <w:t>PLN</w:t>
      </w:r>
      <w:r w:rsidRPr="00127A51">
        <w:rPr>
          <w:rFonts w:ascii="DejaVu Sans Condensed" w:hAnsi="DejaVu Sans Condensed" w:cs="DejaVu Sans Condensed"/>
          <w:lang w:eastAsia="pl-PL"/>
        </w:rPr>
        <w:t>,</w:t>
      </w:r>
      <w:r w:rsidRPr="00BF69BB">
        <w:rPr>
          <w:rFonts w:ascii="DejaVu Sans Condensed" w:hAnsi="DejaVu Sans Condensed" w:cs="DejaVu Sans Condensed"/>
          <w:b/>
          <w:lang w:eastAsia="pl-PL"/>
        </w:rPr>
        <w:t xml:space="preserve"> </w:t>
      </w:r>
      <w:r w:rsidRPr="00BF69BB">
        <w:rPr>
          <w:rFonts w:ascii="DejaVu Sans Condensed" w:hAnsi="DejaVu Sans Condensed" w:cs="DejaVu Sans Condensed"/>
          <w:lang w:eastAsia="pl-PL"/>
        </w:rPr>
        <w:t>słownie złotych ......................................................</w:t>
      </w:r>
    </w:p>
    <w:p w:rsidR="00BF69BB" w:rsidRPr="00BF69BB" w:rsidRDefault="00BF69BB" w:rsidP="00BF69BB">
      <w:pPr>
        <w:suppressAutoHyphens w:val="0"/>
        <w:spacing w:line="360" w:lineRule="auto"/>
        <w:rPr>
          <w:rFonts w:ascii="DejaVu Sans Condensed" w:hAnsi="DejaVu Sans Condensed" w:cs="DejaVu Sans Condensed"/>
          <w:lang w:eastAsia="pl-PL"/>
        </w:rPr>
      </w:pPr>
      <w:r w:rsidRPr="00BF69BB">
        <w:rPr>
          <w:rFonts w:ascii="DejaVu Sans Condensed" w:hAnsi="DejaVu Sans Condensed" w:cs="DejaVu Sans Condensed"/>
          <w:lang w:eastAsia="pl-PL"/>
        </w:rPr>
        <w:t>.............………………………………</w:t>
      </w:r>
      <w:r>
        <w:rPr>
          <w:rFonts w:ascii="DejaVu Sans Condensed" w:hAnsi="DejaVu Sans Condensed" w:cs="DejaVu Sans Condensed"/>
          <w:lang w:eastAsia="pl-PL"/>
        </w:rPr>
        <w:t>…………………………………………………………………......</w:t>
      </w:r>
    </w:p>
    <w:p w:rsidR="00BF69BB" w:rsidRPr="00BF69BB" w:rsidRDefault="00BF69BB" w:rsidP="00BF69BB">
      <w:pPr>
        <w:suppressAutoHyphens w:val="0"/>
        <w:jc w:val="both"/>
        <w:rPr>
          <w:rFonts w:ascii="DejaVu Sans Condensed" w:hAnsi="DejaVu Sans Condensed" w:cs="DejaVu Sans Condensed"/>
          <w:lang w:eastAsia="pl-PL"/>
        </w:rPr>
      </w:pPr>
    </w:p>
    <w:p w:rsidR="00BF69BB" w:rsidRPr="00BF69BB" w:rsidRDefault="00BF69BB" w:rsidP="00BF69BB">
      <w:pPr>
        <w:suppressAutoHyphens w:val="0"/>
        <w:rPr>
          <w:rFonts w:ascii="DejaVu Sans Condensed" w:hAnsi="DejaVu Sans Condensed" w:cs="DejaVu Sans Condensed"/>
          <w:lang w:eastAsia="pl-PL"/>
        </w:rPr>
      </w:pPr>
      <w:r w:rsidRPr="00BF69BB">
        <w:rPr>
          <w:rFonts w:ascii="DejaVu Sans Condensed" w:hAnsi="DejaVu Sans Condensed" w:cs="DejaVu Sans Condensed"/>
          <w:lang w:eastAsia="pl-PL"/>
        </w:rPr>
        <w:t>wynikającą z wypełnionego formularza cenowego, zawartego poniżej.</w:t>
      </w:r>
    </w:p>
    <w:tbl>
      <w:tblPr>
        <w:tblW w:w="1099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701"/>
        <w:gridCol w:w="1418"/>
        <w:gridCol w:w="2977"/>
        <w:gridCol w:w="1134"/>
        <w:gridCol w:w="3059"/>
      </w:tblGrid>
      <w:tr w:rsidR="00171996" w:rsidRPr="00044D30" w:rsidTr="00433368">
        <w:trPr>
          <w:trHeight w:val="180"/>
        </w:trPr>
        <w:tc>
          <w:tcPr>
            <w:tcW w:w="709" w:type="dxa"/>
            <w:vMerge w:val="restart"/>
            <w:shd w:val="clear" w:color="auto" w:fill="BFBFBF"/>
            <w:vAlign w:val="center"/>
          </w:tcPr>
          <w:p w:rsidR="00BC308E" w:rsidRPr="00474C08" w:rsidRDefault="00BC308E" w:rsidP="005A0047">
            <w:pPr>
              <w:pStyle w:val="Style7"/>
              <w:widowControl/>
              <w:snapToGrid w:val="0"/>
              <w:spacing w:line="240" w:lineRule="auto"/>
              <w:rPr>
                <w:rFonts w:ascii="DejaVu Sans Condensed" w:hAnsi="DejaVu Sans Condensed" w:cs="DejaVu Sans Condensed"/>
                <w:sz w:val="16"/>
                <w:szCs w:val="16"/>
              </w:rPr>
            </w:pPr>
            <w:r w:rsidRPr="00474C08">
              <w:rPr>
                <w:rFonts w:ascii="DejaVu Sans Condensed" w:hAnsi="DejaVu Sans Condensed" w:cs="DejaVu Sans Condensed"/>
                <w:sz w:val="16"/>
                <w:szCs w:val="16"/>
              </w:rPr>
              <w:t>Nr części</w:t>
            </w:r>
          </w:p>
        </w:tc>
        <w:tc>
          <w:tcPr>
            <w:tcW w:w="1701" w:type="dxa"/>
            <w:vMerge w:val="restart"/>
            <w:shd w:val="clear" w:color="auto" w:fill="BFBFBF"/>
            <w:vAlign w:val="center"/>
          </w:tcPr>
          <w:p w:rsidR="00BC308E" w:rsidRPr="00474C08" w:rsidRDefault="00BC308E" w:rsidP="005A0047">
            <w:pPr>
              <w:pStyle w:val="Style7"/>
              <w:widowControl/>
              <w:snapToGrid w:val="0"/>
              <w:spacing w:line="240" w:lineRule="auto"/>
              <w:rPr>
                <w:rFonts w:ascii="DejaVu Sans Condensed" w:hAnsi="DejaVu Sans Condensed" w:cs="DejaVu Sans Condensed"/>
                <w:sz w:val="16"/>
                <w:szCs w:val="16"/>
              </w:rPr>
            </w:pPr>
            <w:r w:rsidRPr="00474C08">
              <w:rPr>
                <w:rFonts w:ascii="DejaVu Sans Condensed" w:hAnsi="DejaVu Sans Condensed" w:cs="DejaVu Sans Condensed"/>
                <w:sz w:val="16"/>
                <w:szCs w:val="16"/>
              </w:rPr>
              <w:t>Rodzaj usługi</w:t>
            </w:r>
          </w:p>
        </w:tc>
        <w:tc>
          <w:tcPr>
            <w:tcW w:w="1418" w:type="dxa"/>
            <w:vMerge w:val="restart"/>
            <w:shd w:val="clear" w:color="auto" w:fill="BFBFBF"/>
            <w:vAlign w:val="center"/>
          </w:tcPr>
          <w:p w:rsidR="00BC308E" w:rsidRPr="00474C08" w:rsidRDefault="00BC308E" w:rsidP="005A0047">
            <w:pPr>
              <w:pStyle w:val="Style7"/>
              <w:widowControl/>
              <w:snapToGrid w:val="0"/>
              <w:spacing w:line="240" w:lineRule="auto"/>
              <w:rPr>
                <w:rFonts w:ascii="DejaVu Sans Condensed" w:hAnsi="DejaVu Sans Condensed" w:cs="DejaVu Sans Condensed"/>
                <w:sz w:val="16"/>
                <w:szCs w:val="16"/>
              </w:rPr>
            </w:pPr>
            <w:r w:rsidRPr="00474C08">
              <w:rPr>
                <w:rFonts w:ascii="DejaVu Sans Condensed" w:hAnsi="DejaVu Sans Condensed" w:cs="DejaVu Sans Condensed"/>
                <w:sz w:val="16"/>
                <w:szCs w:val="16"/>
              </w:rPr>
              <w:t>Stawka podatku VAT</w:t>
            </w:r>
          </w:p>
          <w:p w:rsidR="00BC308E" w:rsidRPr="00474C08" w:rsidRDefault="00BC308E" w:rsidP="005A0047">
            <w:pPr>
              <w:pStyle w:val="Tekstpodstawowywcity"/>
              <w:spacing w:after="0" w:line="360" w:lineRule="auto"/>
              <w:ind w:left="0"/>
              <w:jc w:val="center"/>
              <w:rPr>
                <w:rFonts w:ascii="DejaVu Sans Condensed" w:hAnsi="DejaVu Sans Condensed" w:cs="DejaVu Sans Condensed"/>
              </w:rPr>
            </w:pPr>
            <w:r w:rsidRPr="00474C08">
              <w:rPr>
                <w:rFonts w:ascii="DejaVu Sans Condensed" w:hAnsi="DejaVu Sans Condensed" w:cs="DejaVu Sans Condensed"/>
                <w:sz w:val="16"/>
                <w:szCs w:val="16"/>
              </w:rPr>
              <w:t>w [%]</w:t>
            </w:r>
          </w:p>
        </w:tc>
        <w:tc>
          <w:tcPr>
            <w:tcW w:w="2977" w:type="dxa"/>
            <w:shd w:val="clear" w:color="auto" w:fill="BFBFBF"/>
            <w:vAlign w:val="center"/>
          </w:tcPr>
          <w:p w:rsidR="00BC308E" w:rsidRPr="00474C08" w:rsidRDefault="00BC308E" w:rsidP="005A0047">
            <w:pPr>
              <w:pStyle w:val="Style7"/>
              <w:widowControl/>
              <w:snapToGrid w:val="0"/>
              <w:spacing w:line="240" w:lineRule="auto"/>
              <w:rPr>
                <w:rFonts w:ascii="DejaVu Sans Condensed" w:hAnsi="DejaVu Sans Condensed" w:cs="DejaVu Sans Condensed"/>
                <w:sz w:val="16"/>
                <w:szCs w:val="16"/>
              </w:rPr>
            </w:pPr>
            <w:r w:rsidRPr="00474C08">
              <w:rPr>
                <w:rFonts w:ascii="DejaVu Sans Condensed" w:hAnsi="DejaVu Sans Condensed" w:cs="DejaVu Sans Condensed"/>
                <w:sz w:val="16"/>
                <w:szCs w:val="16"/>
              </w:rPr>
              <w:t>Cena jednostkowa netto (zł) za 1 godz. wykonywania usług</w:t>
            </w:r>
          </w:p>
        </w:tc>
        <w:tc>
          <w:tcPr>
            <w:tcW w:w="1134" w:type="dxa"/>
            <w:vMerge w:val="restart"/>
            <w:shd w:val="clear" w:color="auto" w:fill="BFBFBF"/>
            <w:vAlign w:val="center"/>
          </w:tcPr>
          <w:p w:rsidR="00BC308E" w:rsidRPr="00474C08" w:rsidRDefault="00BC308E" w:rsidP="005A0047">
            <w:pPr>
              <w:pStyle w:val="Style7"/>
              <w:widowControl/>
              <w:snapToGrid w:val="0"/>
              <w:spacing w:line="240" w:lineRule="auto"/>
              <w:rPr>
                <w:rFonts w:ascii="DejaVu Sans Condensed" w:hAnsi="DejaVu Sans Condensed" w:cs="DejaVu Sans Condensed"/>
                <w:sz w:val="16"/>
                <w:szCs w:val="16"/>
              </w:rPr>
            </w:pPr>
            <w:r w:rsidRPr="00474C08">
              <w:rPr>
                <w:rFonts w:ascii="DejaVu Sans Condensed" w:hAnsi="DejaVu Sans Condensed" w:cs="DejaVu Sans Condensed"/>
                <w:sz w:val="16"/>
                <w:szCs w:val="16"/>
              </w:rPr>
              <w:t>Szacunkowa łączna liczba godzin usług</w:t>
            </w:r>
          </w:p>
        </w:tc>
        <w:tc>
          <w:tcPr>
            <w:tcW w:w="3059" w:type="dxa"/>
            <w:shd w:val="clear" w:color="auto" w:fill="BFBFBF"/>
            <w:vAlign w:val="center"/>
          </w:tcPr>
          <w:p w:rsidR="00BC308E" w:rsidRPr="00474C08" w:rsidRDefault="00BC308E" w:rsidP="005A0047">
            <w:pPr>
              <w:pStyle w:val="Style7"/>
              <w:widowControl/>
              <w:snapToGrid w:val="0"/>
              <w:spacing w:line="240" w:lineRule="auto"/>
              <w:rPr>
                <w:rFonts w:ascii="DejaVu Sans Condensed" w:hAnsi="DejaVu Sans Condensed" w:cs="DejaVu Sans Condensed"/>
                <w:sz w:val="16"/>
                <w:szCs w:val="16"/>
              </w:rPr>
            </w:pPr>
            <w:r w:rsidRPr="00474C08">
              <w:rPr>
                <w:rFonts w:ascii="DejaVu Sans Condensed" w:hAnsi="DejaVu Sans Condensed" w:cs="DejaVu Sans Condensed"/>
                <w:sz w:val="16"/>
                <w:szCs w:val="16"/>
              </w:rPr>
              <w:t>Wartość netto</w:t>
            </w:r>
            <w:r w:rsidRPr="00474C08">
              <w:rPr>
                <w:rFonts w:ascii="DejaVu Sans Condensed" w:eastAsia="DejaVu Sans Condensed" w:hAnsi="DejaVu Sans Condensed" w:cs="DejaVu Sans Condensed"/>
                <w:sz w:val="16"/>
                <w:szCs w:val="16"/>
              </w:rPr>
              <w:t xml:space="preserve"> (zł) </w:t>
            </w:r>
            <w:r w:rsidRPr="00474C08">
              <w:rPr>
                <w:rFonts w:ascii="DejaVu Sans Condensed" w:hAnsi="DejaVu Sans Condensed" w:cs="DejaVu Sans Condensed"/>
                <w:sz w:val="16"/>
                <w:szCs w:val="16"/>
              </w:rPr>
              <w:t>(4x5)</w:t>
            </w:r>
          </w:p>
        </w:tc>
      </w:tr>
      <w:tr w:rsidR="00171996" w:rsidRPr="00044D30" w:rsidTr="00433368">
        <w:trPr>
          <w:trHeight w:val="240"/>
        </w:trPr>
        <w:tc>
          <w:tcPr>
            <w:tcW w:w="709" w:type="dxa"/>
            <w:vMerge/>
            <w:shd w:val="clear" w:color="auto" w:fill="BFBFBF"/>
            <w:vAlign w:val="center"/>
          </w:tcPr>
          <w:p w:rsidR="00BC308E" w:rsidRPr="00474C08" w:rsidRDefault="00BC308E" w:rsidP="005A0047">
            <w:pPr>
              <w:pStyle w:val="Tekstpodstawowywcity"/>
              <w:spacing w:after="0" w:line="360" w:lineRule="auto"/>
              <w:ind w:left="0"/>
              <w:jc w:val="center"/>
              <w:rPr>
                <w:rFonts w:ascii="DejaVu Sans Condensed" w:hAnsi="DejaVu Sans Condensed" w:cs="DejaVu Sans Condensed"/>
              </w:rPr>
            </w:pPr>
          </w:p>
        </w:tc>
        <w:tc>
          <w:tcPr>
            <w:tcW w:w="1701" w:type="dxa"/>
            <w:vMerge/>
            <w:shd w:val="clear" w:color="auto" w:fill="BFBFBF"/>
            <w:vAlign w:val="center"/>
          </w:tcPr>
          <w:p w:rsidR="00BC308E" w:rsidRPr="00474C08" w:rsidRDefault="00BC308E" w:rsidP="005A0047">
            <w:pPr>
              <w:pStyle w:val="Tekstpodstawowywcity"/>
              <w:spacing w:after="0" w:line="360" w:lineRule="auto"/>
              <w:ind w:left="0"/>
              <w:jc w:val="center"/>
              <w:rPr>
                <w:rFonts w:ascii="DejaVu Sans Condensed" w:hAnsi="DejaVu Sans Condensed" w:cs="DejaVu Sans Condensed"/>
              </w:rPr>
            </w:pPr>
          </w:p>
        </w:tc>
        <w:tc>
          <w:tcPr>
            <w:tcW w:w="1418" w:type="dxa"/>
            <w:vMerge/>
            <w:shd w:val="clear" w:color="auto" w:fill="BFBFBF"/>
            <w:vAlign w:val="center"/>
          </w:tcPr>
          <w:p w:rsidR="00BC308E" w:rsidRPr="00474C08" w:rsidRDefault="00BC308E" w:rsidP="005A0047">
            <w:pPr>
              <w:pStyle w:val="Tekstpodstawowywcity"/>
              <w:spacing w:after="0" w:line="360" w:lineRule="auto"/>
              <w:ind w:left="0"/>
              <w:jc w:val="center"/>
              <w:rPr>
                <w:rFonts w:ascii="DejaVu Sans Condensed" w:hAnsi="DejaVu Sans Condensed" w:cs="DejaVu Sans Condensed"/>
              </w:rPr>
            </w:pPr>
          </w:p>
        </w:tc>
        <w:tc>
          <w:tcPr>
            <w:tcW w:w="2977" w:type="dxa"/>
            <w:shd w:val="clear" w:color="auto" w:fill="BFBFBF"/>
            <w:vAlign w:val="center"/>
          </w:tcPr>
          <w:p w:rsidR="00BC308E" w:rsidRPr="00474C08" w:rsidRDefault="00127A51" w:rsidP="005A0047">
            <w:pPr>
              <w:pStyle w:val="Style7"/>
              <w:widowControl/>
              <w:snapToGrid w:val="0"/>
              <w:spacing w:line="240" w:lineRule="auto"/>
              <w:rPr>
                <w:rFonts w:ascii="DejaVu Sans Condensed" w:hAnsi="DejaVu Sans Condensed" w:cs="DejaVu Sans Condensed"/>
                <w:sz w:val="16"/>
                <w:szCs w:val="16"/>
              </w:rPr>
            </w:pPr>
            <w:r w:rsidRPr="00474C08">
              <w:rPr>
                <w:rFonts w:ascii="DejaVu Sans Condensed" w:hAnsi="DejaVu Sans Condensed" w:cs="DejaVu Sans Condensed"/>
                <w:sz w:val="16"/>
                <w:szCs w:val="16"/>
              </w:rPr>
              <w:t>Cena jednostkowa</w:t>
            </w:r>
            <w:r w:rsidR="00BC308E" w:rsidRPr="00474C08">
              <w:rPr>
                <w:rFonts w:ascii="DejaVu Sans Condensed" w:hAnsi="DejaVu Sans Condensed" w:cs="DejaVu Sans Condensed"/>
                <w:sz w:val="16"/>
                <w:szCs w:val="16"/>
              </w:rPr>
              <w:t xml:space="preserve"> brutto (zł) za 1 godz. wykonywania usług</w:t>
            </w:r>
          </w:p>
        </w:tc>
        <w:tc>
          <w:tcPr>
            <w:tcW w:w="1134" w:type="dxa"/>
            <w:vMerge/>
            <w:shd w:val="clear" w:color="auto" w:fill="BFBFBF"/>
            <w:vAlign w:val="center"/>
          </w:tcPr>
          <w:p w:rsidR="00BC308E" w:rsidRPr="00474C08" w:rsidRDefault="00BC308E" w:rsidP="005A0047">
            <w:pPr>
              <w:pStyle w:val="Tekstpodstawowywcity"/>
              <w:spacing w:after="0" w:line="360" w:lineRule="auto"/>
              <w:ind w:left="0"/>
              <w:jc w:val="center"/>
              <w:rPr>
                <w:rFonts w:ascii="DejaVu Sans Condensed" w:hAnsi="DejaVu Sans Condensed" w:cs="DejaVu Sans Condensed"/>
              </w:rPr>
            </w:pPr>
          </w:p>
        </w:tc>
        <w:tc>
          <w:tcPr>
            <w:tcW w:w="3059" w:type="dxa"/>
            <w:shd w:val="clear" w:color="auto" w:fill="BFBFBF"/>
            <w:vAlign w:val="center"/>
          </w:tcPr>
          <w:p w:rsidR="00BC308E" w:rsidRPr="00474C08" w:rsidRDefault="00BC308E" w:rsidP="005A0047">
            <w:pPr>
              <w:pStyle w:val="Style7"/>
              <w:widowControl/>
              <w:snapToGrid w:val="0"/>
              <w:spacing w:line="240" w:lineRule="auto"/>
              <w:rPr>
                <w:rFonts w:ascii="DejaVu Sans Condensed" w:hAnsi="DejaVu Sans Condensed" w:cs="DejaVu Sans Condensed"/>
                <w:sz w:val="16"/>
                <w:szCs w:val="16"/>
              </w:rPr>
            </w:pPr>
            <w:r w:rsidRPr="00474C08">
              <w:rPr>
                <w:rFonts w:ascii="DejaVu Sans Condensed" w:hAnsi="DejaVu Sans Condensed" w:cs="DejaVu Sans Condensed"/>
                <w:sz w:val="16"/>
                <w:szCs w:val="16"/>
              </w:rPr>
              <w:t xml:space="preserve">Wartość brutto </w:t>
            </w:r>
            <w:r w:rsidRPr="00474C08">
              <w:rPr>
                <w:rFonts w:ascii="DejaVu Sans Condensed" w:eastAsia="DejaVu Sans Condensed" w:hAnsi="DejaVu Sans Condensed" w:cs="DejaVu Sans Condensed"/>
                <w:sz w:val="16"/>
                <w:szCs w:val="16"/>
              </w:rPr>
              <w:t xml:space="preserve">(zł) </w:t>
            </w:r>
            <w:r w:rsidRPr="00474C08">
              <w:rPr>
                <w:rFonts w:ascii="DejaVu Sans Condensed" w:hAnsi="DejaVu Sans Condensed" w:cs="DejaVu Sans Condensed"/>
                <w:sz w:val="16"/>
                <w:szCs w:val="16"/>
              </w:rPr>
              <w:t>(4x5)</w:t>
            </w:r>
          </w:p>
        </w:tc>
      </w:tr>
      <w:tr w:rsidR="00171996" w:rsidRPr="00044D30" w:rsidTr="00433368">
        <w:tc>
          <w:tcPr>
            <w:tcW w:w="709" w:type="dxa"/>
            <w:shd w:val="clear" w:color="auto" w:fill="D9D9D9"/>
            <w:vAlign w:val="center"/>
          </w:tcPr>
          <w:p w:rsidR="00BC308E" w:rsidRPr="00474C08" w:rsidRDefault="00BC308E" w:rsidP="005A0047">
            <w:pPr>
              <w:pStyle w:val="Style7"/>
              <w:snapToGrid w:val="0"/>
              <w:spacing w:line="240" w:lineRule="auto"/>
              <w:rPr>
                <w:rFonts w:ascii="DejaVu Sans Condensed" w:hAnsi="DejaVu Sans Condensed" w:cs="DejaVu Sans Condensed"/>
                <w:sz w:val="16"/>
                <w:szCs w:val="16"/>
              </w:rPr>
            </w:pPr>
            <w:r w:rsidRPr="00474C08">
              <w:rPr>
                <w:rFonts w:ascii="DejaVu Sans Condensed" w:hAnsi="DejaVu Sans Condensed" w:cs="DejaVu Sans Condensed"/>
                <w:sz w:val="16"/>
                <w:szCs w:val="16"/>
              </w:rPr>
              <w:t>1</w:t>
            </w:r>
          </w:p>
        </w:tc>
        <w:tc>
          <w:tcPr>
            <w:tcW w:w="1701" w:type="dxa"/>
            <w:shd w:val="clear" w:color="auto" w:fill="D9D9D9"/>
            <w:vAlign w:val="center"/>
          </w:tcPr>
          <w:p w:rsidR="00BC308E" w:rsidRPr="00474C08" w:rsidRDefault="00BC308E" w:rsidP="005A0047">
            <w:pPr>
              <w:pStyle w:val="Style7"/>
              <w:widowControl/>
              <w:snapToGrid w:val="0"/>
              <w:spacing w:line="240" w:lineRule="auto"/>
              <w:rPr>
                <w:rFonts w:ascii="DejaVu Sans Condensed" w:hAnsi="DejaVu Sans Condensed" w:cs="DejaVu Sans Condensed"/>
                <w:sz w:val="16"/>
                <w:szCs w:val="16"/>
              </w:rPr>
            </w:pPr>
            <w:r w:rsidRPr="00474C08">
              <w:rPr>
                <w:rFonts w:ascii="DejaVu Sans Condensed" w:hAnsi="DejaVu Sans Condensed" w:cs="DejaVu Sans Condensed"/>
                <w:sz w:val="16"/>
                <w:szCs w:val="16"/>
              </w:rPr>
              <w:t>2</w:t>
            </w:r>
          </w:p>
        </w:tc>
        <w:tc>
          <w:tcPr>
            <w:tcW w:w="1418" w:type="dxa"/>
            <w:shd w:val="clear" w:color="auto" w:fill="D9D9D9"/>
            <w:vAlign w:val="center"/>
          </w:tcPr>
          <w:p w:rsidR="00BC308E" w:rsidRPr="00474C08" w:rsidRDefault="00BC308E" w:rsidP="005A0047">
            <w:pPr>
              <w:pStyle w:val="Style7"/>
              <w:widowControl/>
              <w:snapToGrid w:val="0"/>
              <w:spacing w:line="240" w:lineRule="auto"/>
              <w:rPr>
                <w:rFonts w:ascii="DejaVu Sans Condensed" w:hAnsi="DejaVu Sans Condensed" w:cs="DejaVu Sans Condensed"/>
                <w:sz w:val="16"/>
                <w:szCs w:val="16"/>
              </w:rPr>
            </w:pPr>
            <w:r w:rsidRPr="00474C08">
              <w:rPr>
                <w:rFonts w:ascii="DejaVu Sans Condensed" w:hAnsi="DejaVu Sans Condensed" w:cs="DejaVu Sans Condensed"/>
                <w:sz w:val="16"/>
                <w:szCs w:val="16"/>
              </w:rPr>
              <w:t>3</w:t>
            </w:r>
          </w:p>
        </w:tc>
        <w:tc>
          <w:tcPr>
            <w:tcW w:w="2977" w:type="dxa"/>
            <w:shd w:val="clear" w:color="auto" w:fill="D9D9D9"/>
            <w:vAlign w:val="center"/>
          </w:tcPr>
          <w:p w:rsidR="00BC308E" w:rsidRPr="00474C08" w:rsidRDefault="00BC308E" w:rsidP="005A0047">
            <w:pPr>
              <w:pStyle w:val="Style7"/>
              <w:widowControl/>
              <w:snapToGrid w:val="0"/>
              <w:spacing w:line="240" w:lineRule="auto"/>
              <w:rPr>
                <w:rFonts w:ascii="DejaVu Sans Condensed" w:hAnsi="DejaVu Sans Condensed" w:cs="DejaVu Sans Condensed"/>
                <w:sz w:val="16"/>
                <w:szCs w:val="16"/>
              </w:rPr>
            </w:pPr>
            <w:r w:rsidRPr="00474C08">
              <w:rPr>
                <w:rFonts w:ascii="DejaVu Sans Condensed" w:hAnsi="DejaVu Sans Condensed" w:cs="DejaVu Sans Condensed"/>
                <w:sz w:val="16"/>
                <w:szCs w:val="16"/>
              </w:rPr>
              <w:t>4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BC308E" w:rsidRPr="00474C08" w:rsidRDefault="00BC308E" w:rsidP="005A0047">
            <w:pPr>
              <w:pStyle w:val="Style7"/>
              <w:widowControl/>
              <w:snapToGrid w:val="0"/>
              <w:spacing w:line="240" w:lineRule="auto"/>
              <w:rPr>
                <w:rFonts w:ascii="DejaVu Sans Condensed" w:hAnsi="DejaVu Sans Condensed" w:cs="DejaVu Sans Condensed"/>
                <w:sz w:val="16"/>
                <w:szCs w:val="16"/>
              </w:rPr>
            </w:pPr>
            <w:r w:rsidRPr="00474C08">
              <w:rPr>
                <w:rFonts w:ascii="DejaVu Sans Condensed" w:hAnsi="DejaVu Sans Condensed" w:cs="DejaVu Sans Condensed"/>
                <w:sz w:val="16"/>
                <w:szCs w:val="16"/>
              </w:rPr>
              <w:t>5</w:t>
            </w:r>
          </w:p>
        </w:tc>
        <w:tc>
          <w:tcPr>
            <w:tcW w:w="3059" w:type="dxa"/>
            <w:shd w:val="clear" w:color="auto" w:fill="D9D9D9"/>
            <w:vAlign w:val="center"/>
          </w:tcPr>
          <w:p w:rsidR="00BC308E" w:rsidRPr="00474C08" w:rsidRDefault="00BC308E" w:rsidP="005A0047">
            <w:pPr>
              <w:pStyle w:val="Style7"/>
              <w:widowControl/>
              <w:snapToGrid w:val="0"/>
              <w:spacing w:line="240" w:lineRule="auto"/>
              <w:rPr>
                <w:rFonts w:ascii="DejaVu Sans Condensed" w:hAnsi="DejaVu Sans Condensed" w:cs="DejaVu Sans Condensed"/>
                <w:sz w:val="16"/>
                <w:szCs w:val="16"/>
              </w:rPr>
            </w:pPr>
            <w:r w:rsidRPr="00474C08">
              <w:rPr>
                <w:rFonts w:ascii="DejaVu Sans Condensed" w:hAnsi="DejaVu Sans Condensed" w:cs="DejaVu Sans Condensed"/>
                <w:sz w:val="16"/>
                <w:szCs w:val="16"/>
              </w:rPr>
              <w:t>6</w:t>
            </w:r>
          </w:p>
        </w:tc>
      </w:tr>
      <w:tr w:rsidR="00171996" w:rsidRPr="00044D30" w:rsidTr="00433368">
        <w:trPr>
          <w:trHeight w:val="1134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BC308E" w:rsidRPr="00474C08" w:rsidRDefault="00BC308E" w:rsidP="005A0047">
            <w:pPr>
              <w:pStyle w:val="Tekstpodstawowywcity"/>
              <w:spacing w:after="0" w:line="360" w:lineRule="auto"/>
              <w:ind w:left="0"/>
              <w:jc w:val="center"/>
              <w:rPr>
                <w:rFonts w:ascii="DejaVu Sans Condensed" w:hAnsi="DejaVu Sans Condensed" w:cs="DejaVu Sans Condensed"/>
                <w:color w:val="0D0D0D" w:themeColor="text1" w:themeTint="F2"/>
              </w:rPr>
            </w:pPr>
            <w:r w:rsidRPr="00474C08">
              <w:rPr>
                <w:rFonts w:ascii="DejaVu Sans Condensed" w:hAnsi="DejaVu Sans Condensed" w:cs="DejaVu Sans Condensed"/>
                <w:color w:val="0D0D0D" w:themeColor="text1" w:themeTint="F2"/>
                <w:sz w:val="16"/>
                <w:szCs w:val="16"/>
              </w:rPr>
              <w:t>Część I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433368" w:rsidRPr="00474C08" w:rsidRDefault="00A9799D" w:rsidP="00A9799D">
            <w:pPr>
              <w:pStyle w:val="Tekstpodstawowywcity"/>
              <w:spacing w:after="0"/>
              <w:ind w:left="0"/>
              <w:jc w:val="center"/>
              <w:rPr>
                <w:rFonts w:ascii="DejaVu Sans Condensed" w:hAnsi="DejaVu Sans Condensed" w:cs="DejaVu Sans Condensed"/>
                <w:color w:val="0D0D0D" w:themeColor="text1" w:themeTint="F2"/>
                <w:sz w:val="16"/>
                <w:szCs w:val="16"/>
                <w:lang w:eastAsia="pl-PL"/>
              </w:rPr>
            </w:pPr>
            <w:r w:rsidRPr="00474C08">
              <w:rPr>
                <w:rFonts w:ascii="DejaVu Sans Condensed" w:hAnsi="DejaVu Sans Condensed" w:cs="DejaVu Sans Condensed"/>
                <w:color w:val="0D0D0D" w:themeColor="text1" w:themeTint="F2"/>
                <w:sz w:val="16"/>
                <w:szCs w:val="16"/>
                <w:lang w:eastAsia="pl-PL"/>
              </w:rPr>
              <w:t>Organizowanie</w:t>
            </w:r>
            <w:r w:rsidR="00EB632C" w:rsidRPr="00474C08">
              <w:rPr>
                <w:rFonts w:ascii="DejaVu Sans Condensed" w:hAnsi="DejaVu Sans Condensed" w:cs="DejaVu Sans Condensed"/>
                <w:color w:val="0D0D0D" w:themeColor="text1" w:themeTint="F2"/>
                <w:sz w:val="16"/>
                <w:szCs w:val="16"/>
                <w:lang w:eastAsia="pl-PL"/>
              </w:rPr>
              <w:br/>
            </w:r>
            <w:r w:rsidRPr="00474C08">
              <w:rPr>
                <w:rFonts w:ascii="DejaVu Sans Condensed" w:hAnsi="DejaVu Sans Condensed" w:cs="DejaVu Sans Condensed"/>
                <w:color w:val="0D0D0D" w:themeColor="text1" w:themeTint="F2"/>
                <w:sz w:val="16"/>
                <w:szCs w:val="16"/>
                <w:lang w:eastAsia="pl-PL"/>
              </w:rPr>
              <w:t xml:space="preserve"> i świadczenie </w:t>
            </w:r>
            <w:r w:rsidR="00EB632C" w:rsidRPr="00474C08">
              <w:rPr>
                <w:rFonts w:ascii="DejaVu Sans Condensed" w:hAnsi="DejaVu Sans Condensed" w:cs="DejaVu Sans Condensed"/>
                <w:color w:val="0D0D0D" w:themeColor="text1" w:themeTint="F2"/>
                <w:sz w:val="16"/>
                <w:szCs w:val="16"/>
                <w:lang w:eastAsia="pl-PL"/>
              </w:rPr>
              <w:t>u</w:t>
            </w:r>
            <w:r w:rsidRPr="00474C08">
              <w:rPr>
                <w:rFonts w:ascii="DejaVu Sans Condensed" w:hAnsi="DejaVu Sans Condensed" w:cs="DejaVu Sans Condensed"/>
                <w:color w:val="0D0D0D" w:themeColor="text1" w:themeTint="F2"/>
                <w:sz w:val="16"/>
                <w:szCs w:val="16"/>
                <w:lang w:eastAsia="pl-PL"/>
              </w:rPr>
              <w:t xml:space="preserve">sług opiekuńczych </w:t>
            </w:r>
          </w:p>
          <w:p w:rsidR="00433368" w:rsidRPr="00474C08" w:rsidRDefault="00A9799D" w:rsidP="00A9799D">
            <w:pPr>
              <w:pStyle w:val="Tekstpodstawowywcity"/>
              <w:spacing w:after="0"/>
              <w:ind w:left="0"/>
              <w:jc w:val="center"/>
              <w:rPr>
                <w:rFonts w:ascii="DejaVu Sans Condensed" w:hAnsi="DejaVu Sans Condensed" w:cs="DejaVu Sans Condensed"/>
                <w:color w:val="0D0D0D" w:themeColor="text1" w:themeTint="F2"/>
                <w:sz w:val="16"/>
                <w:szCs w:val="16"/>
                <w:lang w:eastAsia="pl-PL"/>
              </w:rPr>
            </w:pPr>
            <w:r w:rsidRPr="00474C08">
              <w:rPr>
                <w:rFonts w:ascii="DejaVu Sans Condensed" w:hAnsi="DejaVu Sans Condensed" w:cs="DejaVu Sans Condensed"/>
                <w:color w:val="0D0D0D" w:themeColor="text1" w:themeTint="F2"/>
                <w:sz w:val="16"/>
                <w:szCs w:val="16"/>
                <w:lang w:eastAsia="pl-PL"/>
              </w:rPr>
              <w:t xml:space="preserve">na rzecz mieszkańców mieszkań chronionych  wspieranych prowadzonych przez </w:t>
            </w:r>
            <w:r w:rsidR="00712A5C" w:rsidRPr="00474C08">
              <w:rPr>
                <w:rFonts w:ascii="DejaVu Sans Condensed" w:hAnsi="DejaVu Sans Condensed" w:cs="DejaVu Sans Condensed"/>
                <w:color w:val="0D0D0D" w:themeColor="text1" w:themeTint="F2"/>
                <w:sz w:val="16"/>
                <w:szCs w:val="16"/>
                <w:lang w:eastAsia="pl-PL"/>
              </w:rPr>
              <w:t>K</w:t>
            </w:r>
            <w:r w:rsidRPr="00474C08">
              <w:rPr>
                <w:rFonts w:ascii="DejaVu Sans Condensed" w:hAnsi="DejaVu Sans Condensed" w:cs="DejaVu Sans Condensed"/>
                <w:color w:val="0D0D0D" w:themeColor="text1" w:themeTint="F2"/>
                <w:sz w:val="16"/>
                <w:szCs w:val="16"/>
                <w:lang w:eastAsia="pl-PL"/>
              </w:rPr>
              <w:t xml:space="preserve">ompleks Terapeutyczno-Integracyjny </w:t>
            </w:r>
          </w:p>
          <w:p w:rsidR="00433368" w:rsidRPr="00474C08" w:rsidRDefault="00A9799D" w:rsidP="00A9799D">
            <w:pPr>
              <w:pStyle w:val="Tekstpodstawowywcity"/>
              <w:spacing w:after="0"/>
              <w:ind w:left="0"/>
              <w:jc w:val="center"/>
              <w:rPr>
                <w:rFonts w:ascii="DejaVu Sans Condensed" w:hAnsi="DejaVu Sans Condensed" w:cs="DejaVu Sans Condensed"/>
                <w:color w:val="0D0D0D" w:themeColor="text1" w:themeTint="F2"/>
                <w:sz w:val="16"/>
                <w:szCs w:val="16"/>
                <w:lang w:eastAsia="pl-PL"/>
              </w:rPr>
            </w:pPr>
            <w:r w:rsidRPr="00474C08">
              <w:rPr>
                <w:rFonts w:ascii="DejaVu Sans Condensed" w:hAnsi="DejaVu Sans Condensed" w:cs="DejaVu Sans Condensed"/>
                <w:color w:val="0D0D0D" w:themeColor="text1" w:themeTint="F2"/>
                <w:sz w:val="16"/>
                <w:szCs w:val="16"/>
                <w:lang w:eastAsia="pl-PL"/>
              </w:rPr>
              <w:t xml:space="preserve">w Miejskim Ośrodku Pomocy Społecznej </w:t>
            </w:r>
          </w:p>
          <w:p w:rsidR="00BC308E" w:rsidRPr="00474C08" w:rsidRDefault="00A9799D" w:rsidP="00EC512A">
            <w:pPr>
              <w:pStyle w:val="Tekstpodstawowywcity"/>
              <w:spacing w:after="0"/>
              <w:ind w:left="0"/>
              <w:jc w:val="center"/>
              <w:rPr>
                <w:rFonts w:ascii="DejaVu Sans Condensed" w:hAnsi="DejaVu Sans Condensed" w:cs="DejaVu Sans Condensed"/>
                <w:color w:val="0D0D0D" w:themeColor="text1" w:themeTint="F2"/>
              </w:rPr>
            </w:pPr>
            <w:r w:rsidRPr="00474C08">
              <w:rPr>
                <w:rFonts w:ascii="DejaVu Sans Condensed" w:hAnsi="DejaVu Sans Condensed" w:cs="DejaVu Sans Condensed"/>
                <w:color w:val="0D0D0D" w:themeColor="text1" w:themeTint="F2"/>
                <w:sz w:val="16"/>
                <w:szCs w:val="16"/>
                <w:lang w:eastAsia="pl-PL"/>
              </w:rPr>
              <w:t>w Kutnie w 202</w:t>
            </w:r>
            <w:r w:rsidR="00EC512A" w:rsidRPr="00474C08">
              <w:rPr>
                <w:rFonts w:ascii="DejaVu Sans Condensed" w:hAnsi="DejaVu Sans Condensed" w:cs="DejaVu Sans Condensed"/>
                <w:color w:val="0D0D0D" w:themeColor="text1" w:themeTint="F2"/>
                <w:sz w:val="16"/>
                <w:szCs w:val="16"/>
                <w:lang w:eastAsia="pl-PL"/>
              </w:rPr>
              <w:t>2</w:t>
            </w:r>
            <w:r w:rsidRPr="00474C08">
              <w:rPr>
                <w:rFonts w:ascii="DejaVu Sans Condensed" w:hAnsi="DejaVu Sans Condensed" w:cs="DejaVu Sans Condensed"/>
                <w:color w:val="0D0D0D" w:themeColor="text1" w:themeTint="F2"/>
                <w:sz w:val="16"/>
                <w:szCs w:val="16"/>
                <w:lang w:eastAsia="pl-PL"/>
              </w:rPr>
              <w:t xml:space="preserve"> r</w:t>
            </w:r>
            <w:r w:rsidR="00BC308E" w:rsidRPr="00474C08">
              <w:rPr>
                <w:rFonts w:ascii="DejaVu Sans Condensed" w:hAnsi="DejaVu Sans Condensed" w:cs="DejaVu Sans Condensed"/>
                <w:color w:val="0D0D0D" w:themeColor="text1" w:themeTint="F2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BC308E" w:rsidRPr="00474C08" w:rsidRDefault="00BC308E" w:rsidP="005A0047">
            <w:pPr>
              <w:pStyle w:val="Style7"/>
              <w:widowControl/>
              <w:tabs>
                <w:tab w:val="left" w:pos="5103"/>
              </w:tabs>
              <w:spacing w:line="360" w:lineRule="auto"/>
              <w:rPr>
                <w:rFonts w:ascii="DejaVu Sans Condensed" w:hAnsi="DejaVu Sans Condensed" w:cs="DejaVu Sans Condensed"/>
                <w:color w:val="0D0D0D" w:themeColor="text1" w:themeTint="F2"/>
                <w:sz w:val="16"/>
                <w:szCs w:val="16"/>
              </w:rPr>
            </w:pPr>
            <w:r w:rsidRPr="00474C08">
              <w:rPr>
                <w:rFonts w:ascii="DejaVu Sans Condensed" w:hAnsi="DejaVu Sans Condensed" w:cs="DejaVu Sans Condensed"/>
                <w:color w:val="0D0D0D" w:themeColor="text1" w:themeTint="F2"/>
                <w:sz w:val="16"/>
                <w:szCs w:val="16"/>
              </w:rPr>
              <w:t xml:space="preserve">…………. % </w:t>
            </w:r>
            <w:r w:rsidRPr="00474C08">
              <w:rPr>
                <w:rFonts w:ascii="DejaVu Sans Condensed" w:hAnsi="DejaVu Sans Condensed" w:cs="DejaVu Sans Condensed"/>
                <w:color w:val="0D0D0D" w:themeColor="text1" w:themeTint="F2"/>
                <w:sz w:val="16"/>
                <w:szCs w:val="16"/>
              </w:rPr>
              <w:br/>
              <w:t>(słownie: …………………</w:t>
            </w:r>
          </w:p>
          <w:p w:rsidR="00BC308E" w:rsidRPr="00474C08" w:rsidRDefault="00BC308E" w:rsidP="005A0047">
            <w:pPr>
              <w:pStyle w:val="Tekstpodstawowywcity"/>
              <w:spacing w:after="0" w:line="360" w:lineRule="auto"/>
              <w:ind w:left="0"/>
              <w:jc w:val="center"/>
              <w:rPr>
                <w:rFonts w:ascii="DejaVu Sans Condensed" w:hAnsi="DejaVu Sans Condensed" w:cs="DejaVu Sans Condensed"/>
                <w:color w:val="0D0D0D" w:themeColor="text1" w:themeTint="F2"/>
              </w:rPr>
            </w:pPr>
            <w:r w:rsidRPr="00474C08">
              <w:rPr>
                <w:rFonts w:ascii="DejaVu Sans Condensed" w:hAnsi="DejaVu Sans Condensed" w:cs="DejaVu Sans Condensed"/>
                <w:color w:val="0D0D0D" w:themeColor="text1" w:themeTint="F2"/>
                <w:sz w:val="16"/>
                <w:szCs w:val="16"/>
              </w:rPr>
              <w:t>……………………………………)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C308E" w:rsidRPr="00474C08" w:rsidRDefault="00BC308E" w:rsidP="005A0047">
            <w:pPr>
              <w:pStyle w:val="Style7"/>
              <w:widowControl/>
              <w:tabs>
                <w:tab w:val="left" w:pos="5103"/>
              </w:tabs>
              <w:spacing w:line="360" w:lineRule="auto"/>
              <w:rPr>
                <w:rFonts w:ascii="DejaVu Sans Condensed" w:hAnsi="DejaVu Sans Condensed" w:cs="DejaVu Sans Condensed"/>
                <w:color w:val="0D0D0D" w:themeColor="text1" w:themeTint="F2"/>
                <w:sz w:val="16"/>
                <w:szCs w:val="16"/>
              </w:rPr>
            </w:pPr>
            <w:r w:rsidRPr="00474C08">
              <w:rPr>
                <w:rFonts w:ascii="DejaVu Sans Condensed" w:hAnsi="DejaVu Sans Condensed" w:cs="DejaVu Sans Condensed"/>
                <w:color w:val="0D0D0D" w:themeColor="text1" w:themeTint="F2"/>
                <w:sz w:val="16"/>
                <w:szCs w:val="16"/>
              </w:rPr>
              <w:t>………………….….</w:t>
            </w:r>
          </w:p>
          <w:p w:rsidR="00BC308E" w:rsidRPr="00474C08" w:rsidRDefault="00BC308E" w:rsidP="005A0047">
            <w:pPr>
              <w:pStyle w:val="Style7"/>
              <w:widowControl/>
              <w:tabs>
                <w:tab w:val="left" w:pos="5103"/>
              </w:tabs>
              <w:spacing w:line="360" w:lineRule="auto"/>
              <w:rPr>
                <w:rFonts w:ascii="DejaVu Sans Condensed" w:hAnsi="DejaVu Sans Condensed" w:cs="DejaVu Sans Condensed"/>
                <w:color w:val="0D0D0D" w:themeColor="text1" w:themeTint="F2"/>
                <w:sz w:val="16"/>
                <w:szCs w:val="16"/>
              </w:rPr>
            </w:pPr>
            <w:r w:rsidRPr="00474C08">
              <w:rPr>
                <w:rFonts w:ascii="DejaVu Sans Condensed" w:hAnsi="DejaVu Sans Condensed" w:cs="DejaVu Sans Condensed"/>
                <w:color w:val="0D0D0D" w:themeColor="text1" w:themeTint="F2"/>
                <w:sz w:val="16"/>
                <w:szCs w:val="16"/>
              </w:rPr>
              <w:t xml:space="preserve">netto </w:t>
            </w:r>
          </w:p>
          <w:p w:rsidR="00BC308E" w:rsidRPr="00474C08" w:rsidRDefault="00A9799D" w:rsidP="005A0047">
            <w:pPr>
              <w:pStyle w:val="Tekstpodstawowywcity"/>
              <w:spacing w:after="0" w:line="360" w:lineRule="auto"/>
              <w:ind w:left="0"/>
              <w:jc w:val="center"/>
              <w:rPr>
                <w:rFonts w:ascii="DejaVu Sans Condensed" w:hAnsi="DejaVu Sans Condensed" w:cs="DejaVu Sans Condensed"/>
                <w:color w:val="0D0D0D" w:themeColor="text1" w:themeTint="F2"/>
              </w:rPr>
            </w:pPr>
            <w:r w:rsidRPr="00474C08">
              <w:rPr>
                <w:rFonts w:ascii="DejaVu Sans Condensed" w:hAnsi="DejaVu Sans Condensed" w:cs="DejaVu Sans Condensed"/>
                <w:color w:val="0D0D0D" w:themeColor="text1" w:themeTint="F2"/>
                <w:sz w:val="16"/>
                <w:szCs w:val="16"/>
              </w:rPr>
              <w:t>(słownie:…………</w:t>
            </w:r>
            <w:r w:rsidR="00BC308E" w:rsidRPr="00474C08">
              <w:rPr>
                <w:rFonts w:ascii="DejaVu Sans Condensed" w:hAnsi="DejaVu Sans Condensed" w:cs="DejaVu Sans Condensed"/>
                <w:color w:val="0D0D0D" w:themeColor="text1" w:themeTint="F2"/>
                <w:sz w:val="16"/>
                <w:szCs w:val="16"/>
              </w:rPr>
              <w:t>………………………....)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BC308E" w:rsidRPr="00474C08" w:rsidRDefault="00DF0C50" w:rsidP="005A0047">
            <w:pPr>
              <w:pStyle w:val="Tekstpodstawowywcity"/>
              <w:spacing w:after="0" w:line="360" w:lineRule="auto"/>
              <w:ind w:left="0"/>
              <w:jc w:val="center"/>
              <w:rPr>
                <w:rFonts w:ascii="DejaVu Sans Condensed" w:hAnsi="DejaVu Sans Condensed" w:cs="DejaVu Sans Condensed"/>
                <w:color w:val="0D0D0D" w:themeColor="text1" w:themeTint="F2"/>
              </w:rPr>
            </w:pPr>
            <w:r w:rsidRPr="00474C08">
              <w:rPr>
                <w:rFonts w:ascii="DejaVu Sans Condensed" w:hAnsi="DejaVu Sans Condensed" w:cs="DejaVu Sans Condensed"/>
                <w:color w:val="0D0D0D" w:themeColor="text1" w:themeTint="F2"/>
                <w:sz w:val="16"/>
                <w:szCs w:val="16"/>
              </w:rPr>
              <w:t>339</w:t>
            </w:r>
          </w:p>
        </w:tc>
        <w:tc>
          <w:tcPr>
            <w:tcW w:w="3059" w:type="dxa"/>
            <w:shd w:val="clear" w:color="auto" w:fill="auto"/>
            <w:vAlign w:val="center"/>
          </w:tcPr>
          <w:p w:rsidR="00BC308E" w:rsidRPr="00474C08" w:rsidRDefault="00BC308E" w:rsidP="005A0047">
            <w:pPr>
              <w:pStyle w:val="Style7"/>
              <w:widowControl/>
              <w:tabs>
                <w:tab w:val="left" w:pos="5103"/>
              </w:tabs>
              <w:spacing w:line="360" w:lineRule="auto"/>
              <w:rPr>
                <w:rFonts w:ascii="DejaVu Sans Condensed" w:hAnsi="DejaVu Sans Condensed" w:cs="DejaVu Sans Condensed"/>
                <w:color w:val="0D0D0D" w:themeColor="text1" w:themeTint="F2"/>
                <w:sz w:val="16"/>
                <w:szCs w:val="16"/>
              </w:rPr>
            </w:pPr>
            <w:r w:rsidRPr="00474C08">
              <w:rPr>
                <w:rFonts w:ascii="DejaVu Sans Condensed" w:hAnsi="DejaVu Sans Condensed" w:cs="DejaVu Sans Condensed"/>
                <w:color w:val="0D0D0D" w:themeColor="text1" w:themeTint="F2"/>
                <w:sz w:val="16"/>
                <w:szCs w:val="16"/>
              </w:rPr>
              <w:t>………………….….</w:t>
            </w:r>
          </w:p>
          <w:p w:rsidR="00BC308E" w:rsidRPr="00474C08" w:rsidRDefault="00BC308E" w:rsidP="005A0047">
            <w:pPr>
              <w:pStyle w:val="Style7"/>
              <w:widowControl/>
              <w:tabs>
                <w:tab w:val="left" w:pos="5103"/>
              </w:tabs>
              <w:spacing w:line="360" w:lineRule="auto"/>
              <w:rPr>
                <w:rFonts w:ascii="DejaVu Sans Condensed" w:hAnsi="DejaVu Sans Condensed" w:cs="DejaVu Sans Condensed"/>
                <w:color w:val="0D0D0D" w:themeColor="text1" w:themeTint="F2"/>
                <w:sz w:val="16"/>
                <w:szCs w:val="16"/>
              </w:rPr>
            </w:pPr>
            <w:r w:rsidRPr="00474C08">
              <w:rPr>
                <w:rFonts w:ascii="DejaVu Sans Condensed" w:hAnsi="DejaVu Sans Condensed" w:cs="DejaVu Sans Condensed"/>
                <w:color w:val="0D0D0D" w:themeColor="text1" w:themeTint="F2"/>
                <w:sz w:val="16"/>
                <w:szCs w:val="16"/>
              </w:rPr>
              <w:t xml:space="preserve">netto </w:t>
            </w:r>
          </w:p>
          <w:p w:rsidR="00BC308E" w:rsidRPr="00474C08" w:rsidRDefault="00A9799D" w:rsidP="005A0047">
            <w:pPr>
              <w:pStyle w:val="Tekstpodstawowywcity"/>
              <w:spacing w:after="0" w:line="360" w:lineRule="auto"/>
              <w:ind w:left="0"/>
              <w:jc w:val="center"/>
              <w:rPr>
                <w:rFonts w:ascii="DejaVu Sans Condensed" w:hAnsi="DejaVu Sans Condensed" w:cs="DejaVu Sans Condensed"/>
                <w:color w:val="0D0D0D" w:themeColor="text1" w:themeTint="F2"/>
              </w:rPr>
            </w:pPr>
            <w:r w:rsidRPr="00474C08">
              <w:rPr>
                <w:rFonts w:ascii="DejaVu Sans Condensed" w:hAnsi="DejaVu Sans Condensed" w:cs="DejaVu Sans Condensed"/>
                <w:color w:val="0D0D0D" w:themeColor="text1" w:themeTint="F2"/>
                <w:sz w:val="16"/>
                <w:szCs w:val="16"/>
              </w:rPr>
              <w:t>(słownie:……………</w:t>
            </w:r>
            <w:r w:rsidR="00BC308E" w:rsidRPr="00474C08">
              <w:rPr>
                <w:rFonts w:ascii="DejaVu Sans Condensed" w:hAnsi="DejaVu Sans Condensed" w:cs="DejaVu Sans Condensed"/>
                <w:color w:val="0D0D0D" w:themeColor="text1" w:themeTint="F2"/>
                <w:sz w:val="16"/>
                <w:szCs w:val="16"/>
              </w:rPr>
              <w:t>……………………....)</w:t>
            </w:r>
          </w:p>
        </w:tc>
      </w:tr>
      <w:tr w:rsidR="00171996" w:rsidRPr="00044D30" w:rsidTr="00433368">
        <w:trPr>
          <w:trHeight w:val="1134"/>
        </w:trPr>
        <w:tc>
          <w:tcPr>
            <w:tcW w:w="709" w:type="dxa"/>
            <w:vMerge/>
            <w:shd w:val="clear" w:color="auto" w:fill="auto"/>
            <w:vAlign w:val="center"/>
          </w:tcPr>
          <w:p w:rsidR="00BC308E" w:rsidRPr="00474C08" w:rsidRDefault="00BC308E" w:rsidP="005A0047">
            <w:pPr>
              <w:pStyle w:val="Tekstpodstawowywcity"/>
              <w:spacing w:after="0" w:line="360" w:lineRule="auto"/>
              <w:ind w:left="0"/>
              <w:jc w:val="center"/>
              <w:rPr>
                <w:rFonts w:ascii="DejaVu Sans Condensed" w:hAnsi="DejaVu Sans Condensed" w:cs="DejaVu Sans Condensed"/>
                <w:color w:val="0D0D0D" w:themeColor="text1" w:themeTint="F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BC308E" w:rsidRPr="00474C08" w:rsidRDefault="00BC308E" w:rsidP="00A9799D">
            <w:pPr>
              <w:pStyle w:val="Tekstpodstawowywcity"/>
              <w:spacing w:after="0"/>
              <w:ind w:left="0"/>
              <w:jc w:val="center"/>
              <w:rPr>
                <w:rFonts w:ascii="DejaVu Sans Condensed" w:hAnsi="DejaVu Sans Condensed" w:cs="DejaVu Sans Condensed"/>
                <w:color w:val="0D0D0D" w:themeColor="text1" w:themeTint="F2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BC308E" w:rsidRPr="00474C08" w:rsidRDefault="00BC308E" w:rsidP="005A0047">
            <w:pPr>
              <w:pStyle w:val="Tekstpodstawowywcity"/>
              <w:spacing w:after="0" w:line="360" w:lineRule="auto"/>
              <w:ind w:left="0"/>
              <w:jc w:val="center"/>
              <w:rPr>
                <w:rFonts w:ascii="DejaVu Sans Condensed" w:hAnsi="DejaVu Sans Condensed" w:cs="DejaVu Sans Condensed"/>
                <w:color w:val="0D0D0D" w:themeColor="text1" w:themeTint="F2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BC308E" w:rsidRPr="00474C08" w:rsidRDefault="00BC308E" w:rsidP="005A0047">
            <w:pPr>
              <w:pStyle w:val="Style7"/>
              <w:widowControl/>
              <w:tabs>
                <w:tab w:val="left" w:pos="5103"/>
              </w:tabs>
              <w:spacing w:line="360" w:lineRule="auto"/>
              <w:rPr>
                <w:rFonts w:ascii="DejaVu Sans Condensed" w:hAnsi="DejaVu Sans Condensed" w:cs="DejaVu Sans Condensed"/>
                <w:color w:val="0D0D0D" w:themeColor="text1" w:themeTint="F2"/>
                <w:sz w:val="16"/>
                <w:szCs w:val="16"/>
              </w:rPr>
            </w:pPr>
            <w:r w:rsidRPr="00474C08">
              <w:rPr>
                <w:rFonts w:ascii="DejaVu Sans Condensed" w:hAnsi="DejaVu Sans Condensed" w:cs="DejaVu Sans Condensed"/>
                <w:color w:val="0D0D0D" w:themeColor="text1" w:themeTint="F2"/>
                <w:sz w:val="16"/>
                <w:szCs w:val="16"/>
              </w:rPr>
              <w:t>………………….….</w:t>
            </w:r>
          </w:p>
          <w:p w:rsidR="00BC308E" w:rsidRPr="00474C08" w:rsidRDefault="00BC308E" w:rsidP="005A0047">
            <w:pPr>
              <w:pStyle w:val="Style7"/>
              <w:widowControl/>
              <w:tabs>
                <w:tab w:val="left" w:pos="5103"/>
              </w:tabs>
              <w:spacing w:line="360" w:lineRule="auto"/>
              <w:rPr>
                <w:rFonts w:ascii="DejaVu Sans Condensed" w:hAnsi="DejaVu Sans Condensed" w:cs="DejaVu Sans Condensed"/>
                <w:color w:val="0D0D0D" w:themeColor="text1" w:themeTint="F2"/>
                <w:sz w:val="16"/>
                <w:szCs w:val="16"/>
              </w:rPr>
            </w:pPr>
            <w:r w:rsidRPr="00474C08">
              <w:rPr>
                <w:rFonts w:ascii="DejaVu Sans Condensed" w:hAnsi="DejaVu Sans Condensed" w:cs="DejaVu Sans Condensed"/>
                <w:color w:val="0D0D0D" w:themeColor="text1" w:themeTint="F2"/>
                <w:sz w:val="16"/>
                <w:szCs w:val="16"/>
              </w:rPr>
              <w:t xml:space="preserve">brutto </w:t>
            </w:r>
          </w:p>
          <w:p w:rsidR="00BC308E" w:rsidRPr="00474C08" w:rsidRDefault="00A9799D" w:rsidP="005A0047">
            <w:pPr>
              <w:pStyle w:val="Style7"/>
              <w:widowControl/>
              <w:tabs>
                <w:tab w:val="left" w:pos="5103"/>
              </w:tabs>
              <w:spacing w:line="360" w:lineRule="auto"/>
              <w:rPr>
                <w:rFonts w:ascii="DejaVu Sans Condensed" w:hAnsi="DejaVu Sans Condensed" w:cs="DejaVu Sans Condensed"/>
                <w:color w:val="0D0D0D" w:themeColor="text1" w:themeTint="F2"/>
                <w:sz w:val="16"/>
                <w:szCs w:val="16"/>
              </w:rPr>
            </w:pPr>
            <w:r w:rsidRPr="00474C08">
              <w:rPr>
                <w:rFonts w:ascii="DejaVu Sans Condensed" w:hAnsi="DejaVu Sans Condensed" w:cs="DejaVu Sans Condensed"/>
                <w:color w:val="0D0D0D" w:themeColor="text1" w:themeTint="F2"/>
                <w:sz w:val="16"/>
                <w:szCs w:val="16"/>
              </w:rPr>
              <w:t>(słownie:……………</w:t>
            </w:r>
            <w:r w:rsidR="00BC308E" w:rsidRPr="00474C08">
              <w:rPr>
                <w:rFonts w:ascii="DejaVu Sans Condensed" w:hAnsi="DejaVu Sans Condensed" w:cs="DejaVu Sans Condensed"/>
                <w:color w:val="0D0D0D" w:themeColor="text1" w:themeTint="F2"/>
                <w:sz w:val="16"/>
                <w:szCs w:val="16"/>
              </w:rPr>
              <w:t>……………………....)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BC308E" w:rsidRPr="00474C08" w:rsidRDefault="00BC308E" w:rsidP="005A0047">
            <w:pPr>
              <w:pStyle w:val="Tekstpodstawowywcity"/>
              <w:spacing w:after="0" w:line="360" w:lineRule="auto"/>
              <w:ind w:left="0"/>
              <w:jc w:val="center"/>
              <w:rPr>
                <w:rFonts w:ascii="DejaVu Sans Condensed" w:hAnsi="DejaVu Sans Condensed" w:cs="DejaVu Sans Condensed"/>
                <w:color w:val="0D0D0D" w:themeColor="text1" w:themeTint="F2"/>
              </w:rPr>
            </w:pPr>
          </w:p>
        </w:tc>
        <w:tc>
          <w:tcPr>
            <w:tcW w:w="3059" w:type="dxa"/>
            <w:shd w:val="clear" w:color="auto" w:fill="auto"/>
            <w:vAlign w:val="center"/>
          </w:tcPr>
          <w:p w:rsidR="00BC308E" w:rsidRPr="00474C08" w:rsidRDefault="00BC308E" w:rsidP="005A0047">
            <w:pPr>
              <w:pStyle w:val="Style7"/>
              <w:widowControl/>
              <w:tabs>
                <w:tab w:val="left" w:pos="5103"/>
              </w:tabs>
              <w:spacing w:line="360" w:lineRule="auto"/>
              <w:rPr>
                <w:rFonts w:ascii="DejaVu Sans Condensed" w:hAnsi="DejaVu Sans Condensed" w:cs="DejaVu Sans Condensed"/>
                <w:color w:val="0D0D0D" w:themeColor="text1" w:themeTint="F2"/>
                <w:sz w:val="16"/>
                <w:szCs w:val="16"/>
              </w:rPr>
            </w:pPr>
            <w:r w:rsidRPr="00474C08">
              <w:rPr>
                <w:rFonts w:ascii="DejaVu Sans Condensed" w:hAnsi="DejaVu Sans Condensed" w:cs="DejaVu Sans Condensed"/>
                <w:color w:val="0D0D0D" w:themeColor="text1" w:themeTint="F2"/>
                <w:sz w:val="16"/>
                <w:szCs w:val="16"/>
              </w:rPr>
              <w:t>………………….….</w:t>
            </w:r>
          </w:p>
          <w:p w:rsidR="00BC308E" w:rsidRPr="00474C08" w:rsidRDefault="00BC308E" w:rsidP="005A0047">
            <w:pPr>
              <w:pStyle w:val="Style7"/>
              <w:widowControl/>
              <w:tabs>
                <w:tab w:val="left" w:pos="5103"/>
              </w:tabs>
              <w:spacing w:line="360" w:lineRule="auto"/>
              <w:rPr>
                <w:rFonts w:ascii="DejaVu Sans Condensed" w:hAnsi="DejaVu Sans Condensed" w:cs="DejaVu Sans Condensed"/>
                <w:color w:val="0D0D0D" w:themeColor="text1" w:themeTint="F2"/>
                <w:sz w:val="16"/>
                <w:szCs w:val="16"/>
              </w:rPr>
            </w:pPr>
            <w:r w:rsidRPr="00474C08">
              <w:rPr>
                <w:rFonts w:ascii="DejaVu Sans Condensed" w:hAnsi="DejaVu Sans Condensed" w:cs="DejaVu Sans Condensed"/>
                <w:color w:val="0D0D0D" w:themeColor="text1" w:themeTint="F2"/>
                <w:sz w:val="16"/>
                <w:szCs w:val="16"/>
              </w:rPr>
              <w:t xml:space="preserve">brutto </w:t>
            </w:r>
          </w:p>
          <w:p w:rsidR="00BC308E" w:rsidRPr="00474C08" w:rsidRDefault="00A9799D" w:rsidP="005A0047">
            <w:pPr>
              <w:pStyle w:val="Style7"/>
              <w:widowControl/>
              <w:tabs>
                <w:tab w:val="left" w:pos="5103"/>
              </w:tabs>
              <w:spacing w:line="360" w:lineRule="auto"/>
              <w:rPr>
                <w:rFonts w:ascii="DejaVu Sans Condensed" w:hAnsi="DejaVu Sans Condensed" w:cs="DejaVu Sans Condensed"/>
                <w:color w:val="0D0D0D" w:themeColor="text1" w:themeTint="F2"/>
                <w:sz w:val="16"/>
                <w:szCs w:val="16"/>
              </w:rPr>
            </w:pPr>
            <w:r w:rsidRPr="00474C08">
              <w:rPr>
                <w:rFonts w:ascii="DejaVu Sans Condensed" w:hAnsi="DejaVu Sans Condensed" w:cs="DejaVu Sans Condensed"/>
                <w:color w:val="0D0D0D" w:themeColor="text1" w:themeTint="F2"/>
                <w:sz w:val="16"/>
                <w:szCs w:val="16"/>
              </w:rPr>
              <w:t>(słownie:…………</w:t>
            </w:r>
            <w:r w:rsidR="00BC308E" w:rsidRPr="00474C08">
              <w:rPr>
                <w:rFonts w:ascii="DejaVu Sans Condensed" w:hAnsi="DejaVu Sans Condensed" w:cs="DejaVu Sans Condensed"/>
                <w:color w:val="0D0D0D" w:themeColor="text1" w:themeTint="F2"/>
                <w:sz w:val="16"/>
                <w:szCs w:val="16"/>
              </w:rPr>
              <w:t>………………………....)</w:t>
            </w:r>
          </w:p>
        </w:tc>
      </w:tr>
    </w:tbl>
    <w:p w:rsidR="00BF69BB" w:rsidRDefault="00BF69BB" w:rsidP="00070D7E">
      <w:pPr>
        <w:pStyle w:val="Tekstpodstawowywcity"/>
        <w:spacing w:after="0" w:line="360" w:lineRule="auto"/>
        <w:ind w:left="0"/>
        <w:jc w:val="both"/>
        <w:rPr>
          <w:rFonts w:ascii="DejaVu Sans Condensed" w:hAnsi="DejaVu Sans Condensed" w:cs="DejaVu Sans Condensed"/>
        </w:rPr>
      </w:pPr>
    </w:p>
    <w:p w:rsidR="00DF0C50" w:rsidRPr="00DF0C50" w:rsidRDefault="00DF0C50" w:rsidP="00DF0C50">
      <w:pPr>
        <w:suppressAutoHyphens w:val="0"/>
        <w:jc w:val="both"/>
        <w:rPr>
          <w:rFonts w:ascii="DejaVu Sans Condensed" w:hAnsi="DejaVu Sans Condensed" w:cs="DejaVu Sans Condensed"/>
          <w:lang w:eastAsia="pl-PL"/>
        </w:rPr>
      </w:pPr>
      <w:r w:rsidRPr="00DF0C50">
        <w:rPr>
          <w:rFonts w:ascii="DejaVu Sans Condensed" w:hAnsi="DejaVu Sans Condensed" w:cs="DejaVu Sans Condensed"/>
          <w:b/>
          <w:lang w:eastAsia="pl-PL"/>
        </w:rPr>
        <w:t xml:space="preserve">b) Oświadczam/y, że </w:t>
      </w:r>
      <w:r w:rsidR="00EC6D8C">
        <w:rPr>
          <w:rFonts w:ascii="DejaVu Sans Condensed" w:hAnsi="DejaVu Sans Condensed" w:cs="DejaVu Sans Condensed"/>
          <w:b/>
          <w:lang w:eastAsia="pl-PL"/>
        </w:rPr>
        <w:t>dysponuj</w:t>
      </w:r>
      <w:r w:rsidRPr="00DF0C50">
        <w:rPr>
          <w:rFonts w:ascii="DejaVu Sans Condensed" w:hAnsi="DejaVu Sans Condensed" w:cs="DejaVu Sans Condensed"/>
          <w:b/>
          <w:lang w:eastAsia="pl-PL"/>
        </w:rPr>
        <w:t>ę/</w:t>
      </w:r>
      <w:proofErr w:type="spellStart"/>
      <w:r w:rsidR="00EC6D8C">
        <w:rPr>
          <w:rFonts w:ascii="DejaVu Sans Condensed" w:hAnsi="DejaVu Sans Condensed" w:cs="DejaVu Sans Condensed"/>
          <w:b/>
          <w:lang w:eastAsia="pl-PL"/>
        </w:rPr>
        <w:t>e</w:t>
      </w:r>
      <w:r w:rsidRPr="00DF0C50">
        <w:rPr>
          <w:rFonts w:ascii="DejaVu Sans Condensed" w:hAnsi="DejaVu Sans Condensed" w:cs="DejaVu Sans Condensed"/>
          <w:b/>
          <w:lang w:eastAsia="pl-PL"/>
        </w:rPr>
        <w:t>my</w:t>
      </w:r>
      <w:proofErr w:type="spellEnd"/>
      <w:r w:rsidRPr="00DF0C50">
        <w:rPr>
          <w:rFonts w:ascii="DejaVu Sans Condensed" w:hAnsi="DejaVu Sans Condensed" w:cs="DejaVu Sans Condensed"/>
          <w:b/>
          <w:lang w:eastAsia="pl-PL"/>
        </w:rPr>
        <w:t xml:space="preserve"> przy wykonywaniu zamówienia</w:t>
      </w:r>
      <w:r w:rsidR="00C25A3F" w:rsidRPr="00C25A3F">
        <w:rPr>
          <w:rFonts w:ascii="DejaVu Sans Condensed" w:hAnsi="DejaVu Sans Condensed" w:cs="DejaVu Sans Condensed"/>
          <w:vertAlign w:val="superscript"/>
          <w:lang w:eastAsia="pl-PL"/>
        </w:rPr>
        <w:t>3</w:t>
      </w:r>
      <w:r w:rsidRPr="00DF0C50">
        <w:rPr>
          <w:rFonts w:ascii="DejaVu Sans Condensed" w:hAnsi="DejaVu Sans Condensed" w:cs="DejaVu Sans Condensed"/>
          <w:lang w:eastAsia="pl-PL"/>
        </w:rPr>
        <w:t>:</w:t>
      </w:r>
    </w:p>
    <w:p w:rsidR="00DF0C50" w:rsidRPr="00DF0C50" w:rsidRDefault="00DF0C50" w:rsidP="00DF0C50">
      <w:pPr>
        <w:suppressAutoHyphens w:val="0"/>
        <w:jc w:val="both"/>
        <w:rPr>
          <w:rFonts w:ascii="DejaVu Sans Condensed" w:hAnsi="DejaVu Sans Condensed" w:cs="DejaVu Sans Condensed"/>
          <w:lang w:eastAsia="pl-PL"/>
        </w:rPr>
      </w:pPr>
    </w:p>
    <w:p w:rsidR="00DF0C50" w:rsidRPr="00DF0C50" w:rsidRDefault="00DF0C50" w:rsidP="00DF0C50">
      <w:pPr>
        <w:suppressAutoHyphens w:val="0"/>
        <w:jc w:val="both"/>
        <w:rPr>
          <w:rFonts w:ascii="DejaVu Sans Condensed" w:hAnsi="DejaVu Sans Condensed" w:cs="DejaVu Sans Condensed"/>
          <w:lang w:eastAsia="pl-PL"/>
        </w:rPr>
      </w:pPr>
      <w:r>
        <w:rPr>
          <w:rFonts w:ascii="DejaVu Sans Condensed" w:hAnsi="DejaVu Sans Condensed" w:cs="DejaVu Sans Condensed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8255</wp:posOffset>
                </wp:positionV>
                <wp:extent cx="142875" cy="142875"/>
                <wp:effectExtent l="13335" t="8255" r="5715" b="10795"/>
                <wp:wrapNone/>
                <wp:docPr id="4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4" o:spid="_x0000_s1026" style="position:absolute;margin-left:1.05pt;margin-top:.65pt;width:11.25pt;height:1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"/>
            </w:pict>
          </mc:Fallback>
        </mc:AlternateContent>
      </w:r>
      <w:r w:rsidRPr="00DF0C50">
        <w:rPr>
          <w:rFonts w:ascii="DejaVu Sans Condensed" w:hAnsi="DejaVu Sans Condensed" w:cs="DejaVu Sans Condensed"/>
          <w:lang w:eastAsia="pl-PL"/>
        </w:rPr>
        <w:t xml:space="preserve">     </w:t>
      </w:r>
      <w:r w:rsidR="00EC6D8C" w:rsidRPr="00DF0C50">
        <w:rPr>
          <w:rFonts w:ascii="DejaVu Sans Condensed" w:hAnsi="DejaVu Sans Condensed" w:cs="DejaVu Sans Condensed"/>
          <w:lang w:eastAsia="pl-PL"/>
        </w:rPr>
        <w:t xml:space="preserve">co najmniej </w:t>
      </w:r>
      <w:r w:rsidRPr="00DF0C50">
        <w:rPr>
          <w:rFonts w:ascii="DejaVu Sans Condensed" w:hAnsi="DejaVu Sans Condensed" w:cs="DejaVu Sans Condensed"/>
          <w:lang w:eastAsia="pl-PL"/>
        </w:rPr>
        <w:t>1 (</w:t>
      </w:r>
      <w:r w:rsidRPr="00DF0C50">
        <w:rPr>
          <w:rFonts w:ascii="DejaVu Sans Condensed" w:hAnsi="DejaVu Sans Condensed" w:cs="DejaVu Sans Condensed"/>
          <w:u w:val="single"/>
          <w:lang w:eastAsia="pl-PL"/>
        </w:rPr>
        <w:t>jedną)</w:t>
      </w:r>
      <w:r w:rsidRPr="00DF0C50">
        <w:rPr>
          <w:rFonts w:ascii="DejaVu Sans Condensed" w:hAnsi="DejaVu Sans Condensed" w:cs="DejaVu Sans Condensed"/>
          <w:lang w:eastAsia="pl-PL"/>
        </w:rPr>
        <w:t xml:space="preserve"> osob</w:t>
      </w:r>
      <w:r w:rsidR="00CF6B0C">
        <w:rPr>
          <w:rFonts w:ascii="DejaVu Sans Condensed" w:hAnsi="DejaVu Sans Condensed" w:cs="DejaVu Sans Condensed"/>
          <w:lang w:eastAsia="pl-PL"/>
        </w:rPr>
        <w:t>ą</w:t>
      </w:r>
      <w:r w:rsidRPr="00DF0C50">
        <w:rPr>
          <w:rFonts w:ascii="DejaVu Sans Condensed" w:hAnsi="DejaVu Sans Condensed" w:cs="DejaVu Sans Condensed"/>
          <w:lang w:eastAsia="pl-PL"/>
        </w:rPr>
        <w:t xml:space="preserve"> z doświadczeniem co najmniej </w:t>
      </w:r>
      <w:r w:rsidR="00474C08">
        <w:rPr>
          <w:rFonts w:ascii="DejaVu Sans Condensed" w:hAnsi="DejaVu Sans Condensed" w:cs="DejaVu Sans Condensed"/>
          <w:lang w:eastAsia="pl-PL"/>
        </w:rPr>
        <w:t>36</w:t>
      </w:r>
      <w:r w:rsidR="00EC6D8C">
        <w:rPr>
          <w:rFonts w:ascii="DejaVu Sans Condensed" w:hAnsi="DejaVu Sans Condensed" w:cs="DejaVu Sans Condensed"/>
          <w:lang w:eastAsia="pl-PL"/>
        </w:rPr>
        <w:t xml:space="preserve"> miesięcy w </w:t>
      </w:r>
      <w:r w:rsidRPr="00DF0C50">
        <w:rPr>
          <w:rFonts w:ascii="DejaVu Sans Condensed" w:hAnsi="DejaVu Sans Condensed" w:cs="DejaVu Sans Condensed"/>
          <w:lang w:eastAsia="pl-PL"/>
        </w:rPr>
        <w:t>wykonywaniu usług opiekuńczych;</w:t>
      </w:r>
    </w:p>
    <w:p w:rsidR="00DF0C50" w:rsidRDefault="00DF0C50" w:rsidP="00DF0C50">
      <w:pPr>
        <w:suppressAutoHyphens w:val="0"/>
        <w:jc w:val="both"/>
        <w:rPr>
          <w:rFonts w:ascii="DejaVu Sans Condensed" w:hAnsi="DejaVu Sans Condensed" w:cs="DejaVu Sans Condensed"/>
          <w:lang w:eastAsia="pl-PL"/>
        </w:rPr>
      </w:pPr>
      <w:r>
        <w:rPr>
          <w:rFonts w:ascii="DejaVu Sans Condensed" w:hAnsi="DejaVu Sans Condensed" w:cs="DejaVu Sans Condensed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28575</wp:posOffset>
                </wp:positionV>
                <wp:extent cx="142875" cy="133350"/>
                <wp:effectExtent l="13335" t="9525" r="5715" b="9525"/>
                <wp:wrapNone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3" o:spid="_x0000_s1026" style="position:absolute;margin-left:1.05pt;margin-top:2.25pt;width:11.25pt;height:10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"/>
            </w:pict>
          </mc:Fallback>
        </mc:AlternateContent>
      </w:r>
      <w:r w:rsidRPr="00DF0C50">
        <w:rPr>
          <w:rFonts w:ascii="DejaVu Sans Condensed" w:hAnsi="DejaVu Sans Condensed" w:cs="DejaVu Sans Condensed"/>
          <w:lang w:eastAsia="pl-PL"/>
        </w:rPr>
        <w:t xml:space="preserve">     </w:t>
      </w:r>
      <w:r w:rsidR="00EC6D8C" w:rsidRPr="00DF0C50">
        <w:rPr>
          <w:rFonts w:ascii="DejaVu Sans Condensed" w:hAnsi="DejaVu Sans Condensed" w:cs="DejaVu Sans Condensed"/>
          <w:lang w:eastAsia="pl-PL"/>
        </w:rPr>
        <w:t xml:space="preserve">co najmniej </w:t>
      </w:r>
      <w:r>
        <w:rPr>
          <w:rFonts w:ascii="DejaVu Sans Condensed" w:hAnsi="DejaVu Sans Condensed" w:cs="DejaVu Sans Condensed"/>
          <w:lang w:eastAsia="pl-PL"/>
        </w:rPr>
        <w:t>2</w:t>
      </w:r>
      <w:r w:rsidRPr="00DF0C50">
        <w:rPr>
          <w:rFonts w:ascii="DejaVu Sans Condensed" w:hAnsi="DejaVu Sans Condensed" w:cs="DejaVu Sans Condensed"/>
          <w:lang w:eastAsia="pl-PL"/>
        </w:rPr>
        <w:t xml:space="preserve"> (</w:t>
      </w:r>
      <w:r>
        <w:rPr>
          <w:rFonts w:ascii="DejaVu Sans Condensed" w:hAnsi="DejaVu Sans Condensed" w:cs="DejaVu Sans Condensed"/>
          <w:u w:val="single"/>
          <w:lang w:eastAsia="pl-PL"/>
        </w:rPr>
        <w:t>dwie</w:t>
      </w:r>
      <w:r w:rsidR="00CF6B0C">
        <w:rPr>
          <w:rFonts w:ascii="DejaVu Sans Condensed" w:hAnsi="DejaVu Sans Condensed" w:cs="DejaVu Sans Condensed"/>
          <w:u w:val="single"/>
          <w:lang w:eastAsia="pl-PL"/>
        </w:rPr>
        <w:t>ma</w:t>
      </w:r>
      <w:r w:rsidRPr="00DF0C50">
        <w:rPr>
          <w:rFonts w:ascii="DejaVu Sans Condensed" w:hAnsi="DejaVu Sans Condensed" w:cs="DejaVu Sans Condensed"/>
          <w:u w:val="single"/>
          <w:lang w:eastAsia="pl-PL"/>
        </w:rPr>
        <w:t>)</w:t>
      </w:r>
      <w:r w:rsidRPr="00DF0C50">
        <w:rPr>
          <w:rFonts w:ascii="DejaVu Sans Condensed" w:hAnsi="DejaVu Sans Condensed" w:cs="DejaVu Sans Condensed"/>
          <w:lang w:eastAsia="pl-PL"/>
        </w:rPr>
        <w:t xml:space="preserve"> osob</w:t>
      </w:r>
      <w:r w:rsidR="00CF6B0C">
        <w:rPr>
          <w:rFonts w:ascii="DejaVu Sans Condensed" w:hAnsi="DejaVu Sans Condensed" w:cs="DejaVu Sans Condensed"/>
          <w:lang w:eastAsia="pl-PL"/>
        </w:rPr>
        <w:t>ami</w:t>
      </w:r>
      <w:r w:rsidRPr="00DF0C50">
        <w:rPr>
          <w:rFonts w:ascii="DejaVu Sans Condensed" w:hAnsi="DejaVu Sans Condensed" w:cs="DejaVu Sans Condensed"/>
          <w:lang w:eastAsia="pl-PL"/>
        </w:rPr>
        <w:t xml:space="preserve"> z doświadczeniem co najmniej </w:t>
      </w:r>
      <w:r w:rsidR="00474C08">
        <w:rPr>
          <w:rFonts w:ascii="DejaVu Sans Condensed" w:hAnsi="DejaVu Sans Condensed" w:cs="DejaVu Sans Condensed"/>
          <w:lang w:eastAsia="pl-PL"/>
        </w:rPr>
        <w:t>36</w:t>
      </w:r>
      <w:r w:rsidR="00EC6D8C">
        <w:rPr>
          <w:rFonts w:ascii="DejaVu Sans Condensed" w:hAnsi="DejaVu Sans Condensed" w:cs="DejaVu Sans Condensed"/>
          <w:lang w:eastAsia="pl-PL"/>
        </w:rPr>
        <w:t xml:space="preserve"> miesięcy w </w:t>
      </w:r>
      <w:r w:rsidRPr="00DF0C50">
        <w:rPr>
          <w:rFonts w:ascii="DejaVu Sans Condensed" w:hAnsi="DejaVu Sans Condensed" w:cs="DejaVu Sans Condensed"/>
          <w:lang w:eastAsia="pl-PL"/>
        </w:rPr>
        <w:t>wykonywaniu usług opiekuńczych;</w:t>
      </w:r>
    </w:p>
    <w:p w:rsidR="00DF0C50" w:rsidRDefault="00DF0C50" w:rsidP="00DF0C50">
      <w:pPr>
        <w:suppressAutoHyphens w:val="0"/>
        <w:jc w:val="both"/>
        <w:rPr>
          <w:rFonts w:ascii="DejaVu Sans Condensed" w:hAnsi="DejaVu Sans Condensed" w:cs="DejaVu Sans Condensed"/>
          <w:lang w:eastAsia="pl-PL"/>
        </w:rPr>
      </w:pPr>
      <w:r>
        <w:rPr>
          <w:rFonts w:ascii="DejaVu Sans Condensed" w:hAnsi="DejaVu Sans Condensed" w:cs="DejaVu Sans Condensed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0D5AECC" wp14:editId="609FB115">
                <wp:simplePos x="0" y="0"/>
                <wp:positionH relativeFrom="column">
                  <wp:posOffset>13335</wp:posOffset>
                </wp:positionH>
                <wp:positionV relativeFrom="paragraph">
                  <wp:posOffset>28575</wp:posOffset>
                </wp:positionV>
                <wp:extent cx="142875" cy="133350"/>
                <wp:effectExtent l="13335" t="9525" r="5715" b="9525"/>
                <wp:wrapNone/>
                <wp:docPr id="5" name="Prostoką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5" o:spid="_x0000_s1026" style="position:absolute;margin-left:1.05pt;margin-top:2.25pt;width:11.25pt;height:10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"/>
            </w:pict>
          </mc:Fallback>
        </mc:AlternateContent>
      </w:r>
      <w:r w:rsidRPr="00DF0C50">
        <w:rPr>
          <w:rFonts w:ascii="DejaVu Sans Condensed" w:hAnsi="DejaVu Sans Condensed" w:cs="DejaVu Sans Condensed"/>
          <w:lang w:eastAsia="pl-PL"/>
        </w:rPr>
        <w:t xml:space="preserve">     </w:t>
      </w:r>
      <w:r w:rsidR="00EC6D8C" w:rsidRPr="00DF0C50">
        <w:rPr>
          <w:rFonts w:ascii="DejaVu Sans Condensed" w:hAnsi="DejaVu Sans Condensed" w:cs="DejaVu Sans Condensed"/>
          <w:lang w:eastAsia="pl-PL"/>
        </w:rPr>
        <w:t xml:space="preserve">co najmniej </w:t>
      </w:r>
      <w:r>
        <w:rPr>
          <w:rFonts w:ascii="DejaVu Sans Condensed" w:hAnsi="DejaVu Sans Condensed" w:cs="DejaVu Sans Condensed"/>
          <w:lang w:eastAsia="pl-PL"/>
        </w:rPr>
        <w:t>3</w:t>
      </w:r>
      <w:r w:rsidRPr="00DF0C50">
        <w:rPr>
          <w:rFonts w:ascii="DejaVu Sans Condensed" w:hAnsi="DejaVu Sans Condensed" w:cs="DejaVu Sans Condensed"/>
          <w:lang w:eastAsia="pl-PL"/>
        </w:rPr>
        <w:t xml:space="preserve"> (</w:t>
      </w:r>
      <w:r w:rsidR="00CF6B0C">
        <w:rPr>
          <w:rFonts w:ascii="DejaVu Sans Condensed" w:hAnsi="DejaVu Sans Condensed" w:cs="DejaVu Sans Condensed"/>
          <w:u w:val="single"/>
          <w:lang w:eastAsia="pl-PL"/>
        </w:rPr>
        <w:t>trzema</w:t>
      </w:r>
      <w:r w:rsidRPr="00DF0C50">
        <w:rPr>
          <w:rFonts w:ascii="DejaVu Sans Condensed" w:hAnsi="DejaVu Sans Condensed" w:cs="DejaVu Sans Condensed"/>
          <w:u w:val="single"/>
          <w:lang w:eastAsia="pl-PL"/>
        </w:rPr>
        <w:t>)</w:t>
      </w:r>
      <w:r w:rsidRPr="00DF0C50">
        <w:rPr>
          <w:rFonts w:ascii="DejaVu Sans Condensed" w:hAnsi="DejaVu Sans Condensed" w:cs="DejaVu Sans Condensed"/>
          <w:lang w:eastAsia="pl-PL"/>
        </w:rPr>
        <w:t xml:space="preserve"> osob</w:t>
      </w:r>
      <w:r w:rsidR="00CF6B0C">
        <w:rPr>
          <w:rFonts w:ascii="DejaVu Sans Condensed" w:hAnsi="DejaVu Sans Condensed" w:cs="DejaVu Sans Condensed"/>
          <w:lang w:eastAsia="pl-PL"/>
        </w:rPr>
        <w:t>ami</w:t>
      </w:r>
      <w:r w:rsidRPr="00DF0C50">
        <w:rPr>
          <w:rFonts w:ascii="DejaVu Sans Condensed" w:hAnsi="DejaVu Sans Condensed" w:cs="DejaVu Sans Condensed"/>
          <w:lang w:eastAsia="pl-PL"/>
        </w:rPr>
        <w:t xml:space="preserve"> z doświadczeniem co najmniej </w:t>
      </w:r>
      <w:r w:rsidR="00474C08">
        <w:rPr>
          <w:rFonts w:ascii="DejaVu Sans Condensed" w:hAnsi="DejaVu Sans Condensed" w:cs="DejaVu Sans Condensed"/>
          <w:lang w:eastAsia="pl-PL"/>
        </w:rPr>
        <w:t>36</w:t>
      </w:r>
      <w:r w:rsidR="00EC6D8C">
        <w:rPr>
          <w:rFonts w:ascii="DejaVu Sans Condensed" w:hAnsi="DejaVu Sans Condensed" w:cs="DejaVu Sans Condensed"/>
          <w:lang w:eastAsia="pl-PL"/>
        </w:rPr>
        <w:t xml:space="preserve"> miesięcy w </w:t>
      </w:r>
      <w:r w:rsidRPr="00DF0C50">
        <w:rPr>
          <w:rFonts w:ascii="DejaVu Sans Condensed" w:hAnsi="DejaVu Sans Condensed" w:cs="DejaVu Sans Condensed"/>
          <w:lang w:eastAsia="pl-PL"/>
        </w:rPr>
        <w:t xml:space="preserve">wykonywaniu usług </w:t>
      </w:r>
      <w:r>
        <w:rPr>
          <w:rFonts w:ascii="DejaVu Sans Condensed" w:hAnsi="DejaVu Sans Condensed" w:cs="DejaVu Sans Condensed"/>
          <w:lang w:eastAsia="pl-PL"/>
        </w:rPr>
        <w:t>opiekuńczych.</w:t>
      </w:r>
    </w:p>
    <w:p w:rsidR="00DF0C50" w:rsidRDefault="00DF0C50" w:rsidP="00070D7E">
      <w:pPr>
        <w:pStyle w:val="Tekstpodstawowywcity"/>
        <w:spacing w:after="0" w:line="360" w:lineRule="auto"/>
        <w:ind w:left="0"/>
        <w:jc w:val="both"/>
        <w:rPr>
          <w:rFonts w:ascii="DejaVu Sans Condensed" w:hAnsi="DejaVu Sans Condensed" w:cs="DejaVu Sans Condensed"/>
          <w:lang w:eastAsia="pl-PL"/>
        </w:rPr>
      </w:pPr>
    </w:p>
    <w:p w:rsidR="00C25A3F" w:rsidRDefault="00C25A3F" w:rsidP="00070D7E">
      <w:pPr>
        <w:pStyle w:val="Tekstpodstawowywcity"/>
        <w:spacing w:after="0" w:line="360" w:lineRule="auto"/>
        <w:ind w:left="0"/>
        <w:jc w:val="both"/>
        <w:rPr>
          <w:rFonts w:ascii="DejaVu Sans Condensed" w:hAnsi="DejaVu Sans Condensed" w:cs="DejaVu Sans Condensed"/>
          <w:lang w:eastAsia="pl-PL"/>
        </w:rPr>
      </w:pPr>
    </w:p>
    <w:p w:rsidR="00C25A3F" w:rsidRDefault="00C25A3F" w:rsidP="00070D7E">
      <w:pPr>
        <w:pStyle w:val="Tekstpodstawowywcity"/>
        <w:spacing w:after="0" w:line="360" w:lineRule="auto"/>
        <w:ind w:left="0"/>
        <w:jc w:val="both"/>
        <w:rPr>
          <w:rFonts w:ascii="DejaVu Sans Condensed" w:hAnsi="DejaVu Sans Condensed" w:cs="DejaVu Sans Condensed"/>
          <w:lang w:eastAsia="pl-PL"/>
        </w:rPr>
      </w:pPr>
    </w:p>
    <w:p w:rsidR="00C25A3F" w:rsidRDefault="00C25A3F" w:rsidP="00070D7E">
      <w:pPr>
        <w:pStyle w:val="Tekstpodstawowywcity"/>
        <w:spacing w:after="0" w:line="360" w:lineRule="auto"/>
        <w:ind w:left="0"/>
        <w:jc w:val="both"/>
        <w:rPr>
          <w:rFonts w:ascii="DejaVu Sans Condensed" w:hAnsi="DejaVu Sans Condensed" w:cs="DejaVu Sans Condensed"/>
          <w:lang w:eastAsia="pl-PL"/>
        </w:rPr>
      </w:pPr>
      <w:bookmarkStart w:id="1" w:name="_GoBack"/>
      <w:bookmarkEnd w:id="1"/>
    </w:p>
    <w:p w:rsidR="00C25A3F" w:rsidRPr="00C25A3F" w:rsidRDefault="00C25A3F" w:rsidP="00C25A3F">
      <w:pPr>
        <w:pStyle w:val="Tekstpodstawowywcity"/>
        <w:spacing w:after="0" w:line="360" w:lineRule="auto"/>
        <w:ind w:left="0"/>
        <w:jc w:val="both"/>
        <w:rPr>
          <w:rFonts w:ascii="DejaVu Sans Condensed" w:hAnsi="DejaVu Sans Condensed" w:cs="DejaVu Sans Condensed"/>
          <w:sz w:val="18"/>
          <w:szCs w:val="18"/>
        </w:rPr>
      </w:pPr>
      <w:r w:rsidRPr="00C25A3F">
        <w:rPr>
          <w:rFonts w:ascii="DejaVu Sans Condensed" w:hAnsi="DejaVu Sans Condensed" w:cs="DejaVu Sans Condensed"/>
          <w:vertAlign w:val="superscript"/>
        </w:rPr>
        <w:t>3</w:t>
      </w:r>
      <w:r>
        <w:rPr>
          <w:rFonts w:ascii="DejaVu Sans Condensed" w:hAnsi="DejaVu Sans Condensed" w:cs="DejaVu Sans Condensed"/>
        </w:rPr>
        <w:t xml:space="preserve"> </w:t>
      </w:r>
      <w:r>
        <w:rPr>
          <w:rFonts w:ascii="DejaVu Sans Condensed" w:hAnsi="DejaVu Sans Condensed" w:cs="DejaVu Sans Condensed"/>
          <w:sz w:val="18"/>
          <w:szCs w:val="18"/>
        </w:rPr>
        <w:t>wybrać właściwe, tj. jedną opcję</w:t>
      </w:r>
    </w:p>
    <w:p w:rsidR="00C25A3F" w:rsidRDefault="00C25A3F" w:rsidP="00BF69BB">
      <w:pPr>
        <w:jc w:val="center"/>
        <w:rPr>
          <w:rFonts w:ascii="DejaVu Sans Condensed" w:hAnsi="DejaVu Sans Condensed" w:cs="DejaVu Sans Condensed"/>
          <w:b/>
          <w:bCs/>
          <w:sz w:val="28"/>
          <w:u w:val="single"/>
          <w:lang w:eastAsia="pl-PL"/>
        </w:rPr>
      </w:pPr>
    </w:p>
    <w:p w:rsidR="00BF69BB" w:rsidRPr="00BF69BB" w:rsidRDefault="00BF69BB" w:rsidP="00BF69BB">
      <w:pPr>
        <w:jc w:val="center"/>
        <w:rPr>
          <w:rFonts w:ascii="DejaVu Sans Condensed" w:hAnsi="DejaVu Sans Condensed" w:cs="DejaVu Sans Condensed"/>
          <w:b/>
          <w:bCs/>
          <w:sz w:val="28"/>
          <w:u w:val="single"/>
          <w:lang w:eastAsia="pl-PL"/>
        </w:rPr>
      </w:pPr>
      <w:r w:rsidRPr="00BF69BB">
        <w:rPr>
          <w:rFonts w:ascii="DejaVu Sans Condensed" w:hAnsi="DejaVu Sans Condensed" w:cs="DejaVu Sans Condensed"/>
          <w:b/>
          <w:bCs/>
          <w:sz w:val="28"/>
          <w:u w:val="single"/>
          <w:lang w:eastAsia="pl-PL"/>
        </w:rPr>
        <w:lastRenderedPageBreak/>
        <w:t>Część 2:</w:t>
      </w:r>
    </w:p>
    <w:p w:rsidR="00BF69BB" w:rsidRPr="00BF69BB" w:rsidRDefault="00BF69BB" w:rsidP="00BF69BB">
      <w:pPr>
        <w:jc w:val="center"/>
        <w:rPr>
          <w:rFonts w:ascii="DejaVu Sans Condensed" w:hAnsi="DejaVu Sans Condensed" w:cs="DejaVu Sans Condensed"/>
          <w:b/>
          <w:bCs/>
          <w:sz w:val="28"/>
          <w:u w:val="single"/>
          <w:lang w:eastAsia="pl-PL"/>
        </w:rPr>
      </w:pPr>
      <w:r w:rsidRPr="00BF69BB">
        <w:rPr>
          <w:rFonts w:ascii="DejaVu Sans Condensed" w:hAnsi="DejaVu Sans Condensed" w:cs="DejaVu Sans Condensed"/>
          <w:b/>
          <w:bCs/>
          <w:sz w:val="28"/>
          <w:u w:val="single"/>
          <w:lang w:eastAsia="pl-PL"/>
        </w:rPr>
        <w:t>„</w:t>
      </w:r>
      <w:r>
        <w:rPr>
          <w:rFonts w:ascii="DejaVu Sans Condensed" w:hAnsi="DejaVu Sans Condensed" w:cs="DejaVu Sans Condensed"/>
          <w:b/>
          <w:bCs/>
          <w:sz w:val="28"/>
          <w:u w:val="single"/>
          <w:lang w:eastAsia="pl-PL"/>
        </w:rPr>
        <w:t>O</w:t>
      </w:r>
      <w:r w:rsidRPr="00BF69BB">
        <w:rPr>
          <w:rFonts w:ascii="DejaVu Sans Condensed" w:hAnsi="DejaVu Sans Condensed" w:cs="DejaVu Sans Condensed"/>
          <w:b/>
          <w:bCs/>
          <w:sz w:val="28"/>
          <w:u w:val="single"/>
          <w:lang w:eastAsia="pl-PL"/>
        </w:rPr>
        <w:t>rganizowanie i wykonywanie usług opiekuńczych na terenie Miasta Kutno, w miejscu zamieszkania podopiecznych Miejskiego Ośrodka Pomocy Społecznej w Kutnie w 2022 roku”</w:t>
      </w:r>
    </w:p>
    <w:p w:rsidR="00BF69BB" w:rsidRPr="00BF69BB" w:rsidRDefault="00BF69BB" w:rsidP="00BF69BB">
      <w:pPr>
        <w:widowControl w:val="0"/>
        <w:suppressAutoHyphens w:val="0"/>
        <w:ind w:left="5103" w:right="-1"/>
        <w:jc w:val="both"/>
        <w:rPr>
          <w:rFonts w:ascii="DejaVu Sans Condensed" w:hAnsi="DejaVu Sans Condensed" w:cs="DejaVu Sans Condensed"/>
          <w:lang w:eastAsia="pl-PL"/>
        </w:rPr>
      </w:pPr>
      <w:r w:rsidRPr="00BF69BB">
        <w:rPr>
          <w:rFonts w:ascii="DejaVu Sans Condensed" w:hAnsi="DejaVu Sans Condensed" w:cs="DejaVu Sans Condensed"/>
          <w:lang w:eastAsia="pl-PL"/>
        </w:rPr>
        <w:t xml:space="preserve">     </w:t>
      </w:r>
    </w:p>
    <w:p w:rsidR="00BF69BB" w:rsidRPr="00BF69BB" w:rsidRDefault="00BF69BB" w:rsidP="00BF69BB">
      <w:pPr>
        <w:keepNext/>
        <w:suppressAutoHyphens w:val="0"/>
        <w:rPr>
          <w:rFonts w:ascii="DejaVu Sans Condensed" w:hAnsi="DejaVu Sans Condensed" w:cs="DejaVu Sans Condensed"/>
          <w:b/>
          <w:bCs/>
          <w:lang w:eastAsia="pl-PL"/>
        </w:rPr>
      </w:pPr>
      <w:r w:rsidRPr="00BF69BB">
        <w:rPr>
          <w:rFonts w:ascii="DejaVu Sans Condensed" w:hAnsi="DejaVu Sans Condensed" w:cs="DejaVu Sans Condensed"/>
          <w:b/>
          <w:bCs/>
          <w:lang w:eastAsia="pl-PL"/>
        </w:rPr>
        <w:t>a) oferuję/</w:t>
      </w:r>
      <w:proofErr w:type="spellStart"/>
      <w:r w:rsidRPr="00BF69BB">
        <w:rPr>
          <w:rFonts w:ascii="DejaVu Sans Condensed" w:hAnsi="DejaVu Sans Condensed" w:cs="DejaVu Sans Condensed"/>
          <w:b/>
          <w:bCs/>
          <w:lang w:eastAsia="pl-PL"/>
        </w:rPr>
        <w:t>emy</w:t>
      </w:r>
      <w:proofErr w:type="spellEnd"/>
    </w:p>
    <w:p w:rsidR="00BF69BB" w:rsidRPr="00BF69BB" w:rsidRDefault="00BF69BB" w:rsidP="00BF69BB">
      <w:pPr>
        <w:widowControl w:val="0"/>
        <w:suppressAutoHyphens w:val="0"/>
        <w:overflowPunct w:val="0"/>
        <w:autoSpaceDE w:val="0"/>
        <w:jc w:val="both"/>
        <w:textAlignment w:val="baseline"/>
        <w:rPr>
          <w:rFonts w:ascii="DejaVu Sans Condensed" w:hAnsi="DejaVu Sans Condensed" w:cs="DejaVu Sans Condensed"/>
          <w:lang w:eastAsia="pl-PL"/>
        </w:rPr>
      </w:pPr>
    </w:p>
    <w:p w:rsidR="00BF69BB" w:rsidRPr="00BF69BB" w:rsidRDefault="00BF69BB" w:rsidP="00BF69BB">
      <w:pPr>
        <w:widowControl w:val="0"/>
        <w:suppressAutoHyphens w:val="0"/>
        <w:overflowPunct w:val="0"/>
        <w:autoSpaceDE w:val="0"/>
        <w:jc w:val="both"/>
        <w:textAlignment w:val="baseline"/>
        <w:rPr>
          <w:rFonts w:ascii="DejaVu Sans Condensed" w:hAnsi="DejaVu Sans Condensed" w:cs="DejaVu Sans Condensed"/>
          <w:lang w:eastAsia="pl-PL"/>
        </w:rPr>
      </w:pPr>
      <w:r w:rsidRPr="00BF69BB">
        <w:rPr>
          <w:rFonts w:ascii="DejaVu Sans Condensed" w:hAnsi="DejaVu Sans Condensed" w:cs="DejaVu Sans Condensed"/>
          <w:lang w:eastAsia="pl-PL"/>
        </w:rPr>
        <w:t>wykonanie usług objętych zamówieniem, zgodnie z wymogami zawartymi w Specyfikacji Warunków Zamówienia, za łączną</w:t>
      </w:r>
      <w:r w:rsidRPr="00BF69BB">
        <w:rPr>
          <w:rFonts w:ascii="DejaVu Sans Condensed" w:hAnsi="DejaVu Sans Condensed" w:cs="DejaVu Sans Condensed"/>
          <w:b/>
          <w:lang w:eastAsia="pl-PL"/>
        </w:rPr>
        <w:t xml:space="preserve"> </w:t>
      </w:r>
      <w:r w:rsidRPr="00BF69BB">
        <w:rPr>
          <w:rFonts w:ascii="DejaVu Sans Condensed" w:hAnsi="DejaVu Sans Condensed" w:cs="DejaVu Sans Condensed"/>
          <w:lang w:eastAsia="pl-PL"/>
        </w:rPr>
        <w:t>cenę brutto:</w:t>
      </w:r>
    </w:p>
    <w:p w:rsidR="00BF69BB" w:rsidRPr="00BF69BB" w:rsidRDefault="00BF69BB" w:rsidP="00BF69BB">
      <w:pPr>
        <w:widowControl w:val="0"/>
        <w:suppressAutoHyphens w:val="0"/>
        <w:overflowPunct w:val="0"/>
        <w:autoSpaceDE w:val="0"/>
        <w:jc w:val="both"/>
        <w:textAlignment w:val="baseline"/>
        <w:rPr>
          <w:rFonts w:ascii="DejaVu Sans Condensed" w:hAnsi="DejaVu Sans Condensed" w:cs="DejaVu Sans Condensed"/>
          <w:lang w:eastAsia="pl-PL"/>
        </w:rPr>
      </w:pPr>
    </w:p>
    <w:p w:rsidR="00BF69BB" w:rsidRPr="00BF69BB" w:rsidRDefault="00BF69BB" w:rsidP="00BF69BB">
      <w:pPr>
        <w:suppressAutoHyphens w:val="0"/>
        <w:spacing w:line="360" w:lineRule="auto"/>
        <w:rPr>
          <w:rFonts w:ascii="DejaVu Sans Condensed" w:hAnsi="DejaVu Sans Condensed" w:cs="DejaVu Sans Condensed"/>
          <w:lang w:eastAsia="pl-PL"/>
        </w:rPr>
      </w:pPr>
      <w:r w:rsidRPr="00BF69BB">
        <w:rPr>
          <w:rFonts w:ascii="DejaVu Sans Condensed" w:hAnsi="DejaVu Sans Condensed" w:cs="DejaVu Sans Condensed"/>
          <w:lang w:eastAsia="pl-PL"/>
        </w:rPr>
        <w:t xml:space="preserve">…........................................ </w:t>
      </w:r>
      <w:r w:rsidRPr="00BF69BB">
        <w:rPr>
          <w:rFonts w:ascii="DejaVu Sans Condensed" w:hAnsi="DejaVu Sans Condensed" w:cs="DejaVu Sans Condensed"/>
          <w:b/>
          <w:lang w:eastAsia="pl-PL"/>
        </w:rPr>
        <w:t>PLN</w:t>
      </w:r>
      <w:r w:rsidRPr="00127A51">
        <w:rPr>
          <w:rFonts w:ascii="DejaVu Sans Condensed" w:hAnsi="DejaVu Sans Condensed" w:cs="DejaVu Sans Condensed"/>
          <w:lang w:eastAsia="pl-PL"/>
        </w:rPr>
        <w:t>,</w:t>
      </w:r>
      <w:r w:rsidRPr="00BF69BB">
        <w:rPr>
          <w:rFonts w:ascii="DejaVu Sans Condensed" w:hAnsi="DejaVu Sans Condensed" w:cs="DejaVu Sans Condensed"/>
          <w:b/>
          <w:lang w:eastAsia="pl-PL"/>
        </w:rPr>
        <w:t xml:space="preserve"> </w:t>
      </w:r>
      <w:r w:rsidRPr="00BF69BB">
        <w:rPr>
          <w:rFonts w:ascii="DejaVu Sans Condensed" w:hAnsi="DejaVu Sans Condensed" w:cs="DejaVu Sans Condensed"/>
          <w:lang w:eastAsia="pl-PL"/>
        </w:rPr>
        <w:t>słownie złotych ......................................................</w:t>
      </w:r>
    </w:p>
    <w:p w:rsidR="00BF69BB" w:rsidRPr="00BF69BB" w:rsidRDefault="00BF69BB" w:rsidP="00BF69BB">
      <w:pPr>
        <w:suppressAutoHyphens w:val="0"/>
        <w:spacing w:line="360" w:lineRule="auto"/>
        <w:rPr>
          <w:rFonts w:ascii="DejaVu Sans Condensed" w:hAnsi="DejaVu Sans Condensed" w:cs="DejaVu Sans Condensed"/>
          <w:lang w:eastAsia="pl-PL"/>
        </w:rPr>
      </w:pPr>
      <w:r w:rsidRPr="00BF69BB">
        <w:rPr>
          <w:rFonts w:ascii="DejaVu Sans Condensed" w:hAnsi="DejaVu Sans Condensed" w:cs="DejaVu Sans Condensed"/>
          <w:lang w:eastAsia="pl-PL"/>
        </w:rPr>
        <w:t>.............………………………………</w:t>
      </w:r>
      <w:r w:rsidR="00C25A3F">
        <w:rPr>
          <w:rFonts w:ascii="DejaVu Sans Condensed" w:hAnsi="DejaVu Sans Condensed" w:cs="DejaVu Sans Condensed"/>
          <w:lang w:eastAsia="pl-PL"/>
        </w:rPr>
        <w:t>…………………………………………………………………......</w:t>
      </w:r>
    </w:p>
    <w:p w:rsidR="00BF69BB" w:rsidRPr="00BF69BB" w:rsidRDefault="00BF69BB" w:rsidP="00BF69BB">
      <w:pPr>
        <w:suppressAutoHyphens w:val="0"/>
        <w:jc w:val="both"/>
        <w:rPr>
          <w:rFonts w:ascii="DejaVu Sans Condensed" w:hAnsi="DejaVu Sans Condensed" w:cs="DejaVu Sans Condensed"/>
          <w:lang w:eastAsia="pl-PL"/>
        </w:rPr>
      </w:pPr>
    </w:p>
    <w:p w:rsidR="00BF69BB" w:rsidRPr="00BF69BB" w:rsidRDefault="00BF69BB" w:rsidP="00BF69BB">
      <w:pPr>
        <w:suppressAutoHyphens w:val="0"/>
        <w:rPr>
          <w:rFonts w:ascii="DejaVu Sans Condensed" w:hAnsi="DejaVu Sans Condensed" w:cs="DejaVu Sans Condensed"/>
          <w:lang w:eastAsia="pl-PL"/>
        </w:rPr>
      </w:pPr>
      <w:r w:rsidRPr="00BF69BB">
        <w:rPr>
          <w:rFonts w:ascii="DejaVu Sans Condensed" w:hAnsi="DejaVu Sans Condensed" w:cs="DejaVu Sans Condensed"/>
          <w:lang w:eastAsia="pl-PL"/>
        </w:rPr>
        <w:t>wynikającą z wypełnionego formularza cenowego, zawartego poniżej.</w:t>
      </w:r>
    </w:p>
    <w:p w:rsidR="00BF69BB" w:rsidRDefault="00BF69BB" w:rsidP="00070D7E">
      <w:pPr>
        <w:pStyle w:val="Tekstpodstawowywcity"/>
        <w:spacing w:after="0" w:line="360" w:lineRule="auto"/>
        <w:ind w:left="0"/>
        <w:jc w:val="both"/>
        <w:rPr>
          <w:rFonts w:ascii="DejaVu Sans Condensed" w:hAnsi="DejaVu Sans Condensed" w:cs="DejaVu Sans Condensed"/>
        </w:rPr>
      </w:pPr>
    </w:p>
    <w:tbl>
      <w:tblPr>
        <w:tblW w:w="1099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701"/>
        <w:gridCol w:w="1418"/>
        <w:gridCol w:w="2977"/>
        <w:gridCol w:w="1134"/>
        <w:gridCol w:w="3059"/>
      </w:tblGrid>
      <w:tr w:rsidR="00BF69BB" w:rsidRPr="00044D30" w:rsidTr="00600D76">
        <w:trPr>
          <w:trHeight w:val="180"/>
        </w:trPr>
        <w:tc>
          <w:tcPr>
            <w:tcW w:w="709" w:type="dxa"/>
            <w:vMerge w:val="restart"/>
            <w:shd w:val="clear" w:color="auto" w:fill="BFBFBF"/>
            <w:vAlign w:val="center"/>
          </w:tcPr>
          <w:p w:rsidR="00BF69BB" w:rsidRPr="00044D30" w:rsidRDefault="00BF69BB" w:rsidP="00600D76">
            <w:pPr>
              <w:pStyle w:val="Style7"/>
              <w:widowControl/>
              <w:snapToGrid w:val="0"/>
              <w:spacing w:line="240" w:lineRule="auto"/>
              <w:rPr>
                <w:rFonts w:ascii="DejaVu Sans Condensed" w:hAnsi="DejaVu Sans Condensed" w:cs="DejaVu Sans Condensed"/>
                <w:sz w:val="16"/>
                <w:szCs w:val="16"/>
              </w:rPr>
            </w:pPr>
            <w:r w:rsidRPr="00044D30">
              <w:rPr>
                <w:rFonts w:ascii="DejaVu Sans Condensed" w:hAnsi="DejaVu Sans Condensed" w:cs="DejaVu Sans Condensed"/>
                <w:sz w:val="16"/>
                <w:szCs w:val="16"/>
              </w:rPr>
              <w:t>Nr części</w:t>
            </w:r>
          </w:p>
        </w:tc>
        <w:tc>
          <w:tcPr>
            <w:tcW w:w="1701" w:type="dxa"/>
            <w:vMerge w:val="restart"/>
            <w:shd w:val="clear" w:color="auto" w:fill="BFBFBF"/>
            <w:vAlign w:val="center"/>
          </w:tcPr>
          <w:p w:rsidR="00BF69BB" w:rsidRPr="00044D30" w:rsidRDefault="00BF69BB" w:rsidP="00600D76">
            <w:pPr>
              <w:pStyle w:val="Style7"/>
              <w:widowControl/>
              <w:snapToGrid w:val="0"/>
              <w:spacing w:line="240" w:lineRule="auto"/>
              <w:rPr>
                <w:rFonts w:ascii="DejaVu Sans Condensed" w:hAnsi="DejaVu Sans Condensed" w:cs="DejaVu Sans Condensed"/>
                <w:sz w:val="16"/>
                <w:szCs w:val="16"/>
              </w:rPr>
            </w:pPr>
            <w:r w:rsidRPr="00044D30">
              <w:rPr>
                <w:rFonts w:ascii="DejaVu Sans Condensed" w:hAnsi="DejaVu Sans Condensed" w:cs="DejaVu Sans Condensed"/>
                <w:sz w:val="16"/>
                <w:szCs w:val="16"/>
              </w:rPr>
              <w:t>Rodzaj usługi</w:t>
            </w:r>
          </w:p>
        </w:tc>
        <w:tc>
          <w:tcPr>
            <w:tcW w:w="1418" w:type="dxa"/>
            <w:vMerge w:val="restart"/>
            <w:shd w:val="clear" w:color="auto" w:fill="BFBFBF"/>
            <w:vAlign w:val="center"/>
          </w:tcPr>
          <w:p w:rsidR="00BF69BB" w:rsidRPr="00044D30" w:rsidRDefault="00BF69BB" w:rsidP="00600D76">
            <w:pPr>
              <w:pStyle w:val="Style7"/>
              <w:widowControl/>
              <w:snapToGrid w:val="0"/>
              <w:spacing w:line="240" w:lineRule="auto"/>
              <w:rPr>
                <w:rFonts w:ascii="DejaVu Sans Condensed" w:hAnsi="DejaVu Sans Condensed" w:cs="DejaVu Sans Condensed"/>
                <w:sz w:val="16"/>
                <w:szCs w:val="16"/>
              </w:rPr>
            </w:pPr>
            <w:r w:rsidRPr="00044D30">
              <w:rPr>
                <w:rFonts w:ascii="DejaVu Sans Condensed" w:hAnsi="DejaVu Sans Condensed" w:cs="DejaVu Sans Condensed"/>
                <w:sz w:val="16"/>
                <w:szCs w:val="16"/>
              </w:rPr>
              <w:t>Stawka podatku VAT</w:t>
            </w:r>
          </w:p>
          <w:p w:rsidR="00BF69BB" w:rsidRPr="00044D30" w:rsidRDefault="00BF69BB" w:rsidP="00600D76">
            <w:pPr>
              <w:pStyle w:val="Tekstpodstawowywcity"/>
              <w:spacing w:after="0" w:line="360" w:lineRule="auto"/>
              <w:ind w:left="0"/>
              <w:jc w:val="center"/>
              <w:rPr>
                <w:rFonts w:ascii="DejaVu Sans Condensed" w:hAnsi="DejaVu Sans Condensed" w:cs="DejaVu Sans Condensed"/>
              </w:rPr>
            </w:pPr>
            <w:r w:rsidRPr="00044D30">
              <w:rPr>
                <w:rFonts w:ascii="DejaVu Sans Condensed" w:hAnsi="DejaVu Sans Condensed" w:cs="DejaVu Sans Condensed"/>
                <w:sz w:val="16"/>
                <w:szCs w:val="16"/>
              </w:rPr>
              <w:t>w [%]</w:t>
            </w:r>
          </w:p>
        </w:tc>
        <w:tc>
          <w:tcPr>
            <w:tcW w:w="2977" w:type="dxa"/>
            <w:shd w:val="clear" w:color="auto" w:fill="BFBFBF"/>
            <w:vAlign w:val="center"/>
          </w:tcPr>
          <w:p w:rsidR="00BF69BB" w:rsidRPr="00044D30" w:rsidRDefault="00BF69BB" w:rsidP="00600D76">
            <w:pPr>
              <w:pStyle w:val="Style7"/>
              <w:widowControl/>
              <w:snapToGrid w:val="0"/>
              <w:spacing w:line="240" w:lineRule="auto"/>
              <w:rPr>
                <w:rFonts w:ascii="DejaVu Sans Condensed" w:hAnsi="DejaVu Sans Condensed" w:cs="DejaVu Sans Condensed"/>
                <w:sz w:val="16"/>
                <w:szCs w:val="16"/>
              </w:rPr>
            </w:pPr>
            <w:r w:rsidRPr="00044D30">
              <w:rPr>
                <w:rFonts w:ascii="DejaVu Sans Condensed" w:hAnsi="DejaVu Sans Condensed" w:cs="DejaVu Sans Condensed"/>
                <w:sz w:val="16"/>
                <w:szCs w:val="16"/>
              </w:rPr>
              <w:t>Cena jednostkowa netto (zł) za 1 godz. wykonywania usług</w:t>
            </w:r>
          </w:p>
        </w:tc>
        <w:tc>
          <w:tcPr>
            <w:tcW w:w="1134" w:type="dxa"/>
            <w:vMerge w:val="restart"/>
            <w:shd w:val="clear" w:color="auto" w:fill="BFBFBF"/>
            <w:vAlign w:val="center"/>
          </w:tcPr>
          <w:p w:rsidR="00BF69BB" w:rsidRPr="00044D30" w:rsidRDefault="00BF69BB" w:rsidP="00600D76">
            <w:pPr>
              <w:pStyle w:val="Style7"/>
              <w:widowControl/>
              <w:snapToGrid w:val="0"/>
              <w:spacing w:line="240" w:lineRule="auto"/>
              <w:rPr>
                <w:rFonts w:ascii="DejaVu Sans Condensed" w:hAnsi="DejaVu Sans Condensed" w:cs="DejaVu Sans Condensed"/>
                <w:sz w:val="16"/>
                <w:szCs w:val="16"/>
              </w:rPr>
            </w:pPr>
            <w:r w:rsidRPr="00044D30">
              <w:rPr>
                <w:rFonts w:ascii="DejaVu Sans Condensed" w:hAnsi="DejaVu Sans Condensed" w:cs="DejaVu Sans Condensed"/>
                <w:sz w:val="16"/>
                <w:szCs w:val="16"/>
              </w:rPr>
              <w:t>Szacunkowa łączna liczba godzin usług</w:t>
            </w:r>
          </w:p>
        </w:tc>
        <w:tc>
          <w:tcPr>
            <w:tcW w:w="3059" w:type="dxa"/>
            <w:shd w:val="clear" w:color="auto" w:fill="BFBFBF"/>
            <w:vAlign w:val="center"/>
          </w:tcPr>
          <w:p w:rsidR="00BF69BB" w:rsidRPr="00044D30" w:rsidRDefault="00BF69BB" w:rsidP="00600D76">
            <w:pPr>
              <w:pStyle w:val="Style7"/>
              <w:widowControl/>
              <w:snapToGrid w:val="0"/>
              <w:spacing w:line="240" w:lineRule="auto"/>
              <w:rPr>
                <w:rFonts w:ascii="DejaVu Sans Condensed" w:hAnsi="DejaVu Sans Condensed" w:cs="DejaVu Sans Condensed"/>
                <w:sz w:val="16"/>
                <w:szCs w:val="16"/>
              </w:rPr>
            </w:pPr>
            <w:r w:rsidRPr="00044D30">
              <w:rPr>
                <w:rFonts w:ascii="DejaVu Sans Condensed" w:hAnsi="DejaVu Sans Condensed" w:cs="DejaVu Sans Condensed"/>
                <w:sz w:val="16"/>
                <w:szCs w:val="16"/>
              </w:rPr>
              <w:t>Wartość netto</w:t>
            </w:r>
            <w:r w:rsidRPr="00044D30">
              <w:rPr>
                <w:rFonts w:ascii="DejaVu Sans Condensed" w:eastAsia="DejaVu Sans Condensed" w:hAnsi="DejaVu Sans Condensed" w:cs="DejaVu Sans Condensed"/>
                <w:sz w:val="16"/>
                <w:szCs w:val="16"/>
              </w:rPr>
              <w:t xml:space="preserve"> (zł) </w:t>
            </w:r>
            <w:r w:rsidRPr="00044D30">
              <w:rPr>
                <w:rFonts w:ascii="DejaVu Sans Condensed" w:hAnsi="DejaVu Sans Condensed" w:cs="DejaVu Sans Condensed"/>
                <w:sz w:val="16"/>
                <w:szCs w:val="16"/>
              </w:rPr>
              <w:t>(4x5)</w:t>
            </w:r>
          </w:p>
        </w:tc>
      </w:tr>
      <w:tr w:rsidR="00BF69BB" w:rsidRPr="00044D30" w:rsidTr="00600D76">
        <w:trPr>
          <w:trHeight w:val="240"/>
        </w:trPr>
        <w:tc>
          <w:tcPr>
            <w:tcW w:w="709" w:type="dxa"/>
            <w:vMerge/>
            <w:shd w:val="clear" w:color="auto" w:fill="BFBFBF"/>
            <w:vAlign w:val="center"/>
          </w:tcPr>
          <w:p w:rsidR="00BF69BB" w:rsidRPr="00044D30" w:rsidRDefault="00BF69BB" w:rsidP="00600D76">
            <w:pPr>
              <w:pStyle w:val="Tekstpodstawowywcity"/>
              <w:spacing w:after="0" w:line="360" w:lineRule="auto"/>
              <w:ind w:left="0"/>
              <w:jc w:val="center"/>
              <w:rPr>
                <w:rFonts w:ascii="DejaVu Sans Condensed" w:hAnsi="DejaVu Sans Condensed" w:cs="DejaVu Sans Condensed"/>
              </w:rPr>
            </w:pPr>
          </w:p>
        </w:tc>
        <w:tc>
          <w:tcPr>
            <w:tcW w:w="1701" w:type="dxa"/>
            <w:vMerge/>
            <w:shd w:val="clear" w:color="auto" w:fill="BFBFBF"/>
            <w:vAlign w:val="center"/>
          </w:tcPr>
          <w:p w:rsidR="00BF69BB" w:rsidRPr="00044D30" w:rsidRDefault="00BF69BB" w:rsidP="00600D76">
            <w:pPr>
              <w:pStyle w:val="Tekstpodstawowywcity"/>
              <w:spacing w:after="0" w:line="360" w:lineRule="auto"/>
              <w:ind w:left="0"/>
              <w:jc w:val="center"/>
              <w:rPr>
                <w:rFonts w:ascii="DejaVu Sans Condensed" w:hAnsi="DejaVu Sans Condensed" w:cs="DejaVu Sans Condensed"/>
              </w:rPr>
            </w:pPr>
          </w:p>
        </w:tc>
        <w:tc>
          <w:tcPr>
            <w:tcW w:w="1418" w:type="dxa"/>
            <w:vMerge/>
            <w:shd w:val="clear" w:color="auto" w:fill="BFBFBF"/>
            <w:vAlign w:val="center"/>
          </w:tcPr>
          <w:p w:rsidR="00BF69BB" w:rsidRPr="00044D30" w:rsidRDefault="00BF69BB" w:rsidP="00600D76">
            <w:pPr>
              <w:pStyle w:val="Tekstpodstawowywcity"/>
              <w:spacing w:after="0" w:line="360" w:lineRule="auto"/>
              <w:ind w:left="0"/>
              <w:jc w:val="center"/>
              <w:rPr>
                <w:rFonts w:ascii="DejaVu Sans Condensed" w:hAnsi="DejaVu Sans Condensed" w:cs="DejaVu Sans Condensed"/>
              </w:rPr>
            </w:pPr>
          </w:p>
        </w:tc>
        <w:tc>
          <w:tcPr>
            <w:tcW w:w="2977" w:type="dxa"/>
            <w:shd w:val="clear" w:color="auto" w:fill="BFBFBF"/>
            <w:vAlign w:val="center"/>
          </w:tcPr>
          <w:p w:rsidR="00BF69BB" w:rsidRPr="00044D30" w:rsidRDefault="00BF69BB" w:rsidP="00600D76">
            <w:pPr>
              <w:pStyle w:val="Style7"/>
              <w:widowControl/>
              <w:snapToGrid w:val="0"/>
              <w:spacing w:line="240" w:lineRule="auto"/>
              <w:rPr>
                <w:rFonts w:ascii="DejaVu Sans Condensed" w:hAnsi="DejaVu Sans Condensed" w:cs="DejaVu Sans Condensed"/>
                <w:sz w:val="16"/>
                <w:szCs w:val="16"/>
              </w:rPr>
            </w:pPr>
            <w:r w:rsidRPr="00044D30">
              <w:rPr>
                <w:rFonts w:ascii="DejaVu Sans Condensed" w:hAnsi="DejaVu Sans Condensed" w:cs="DejaVu Sans Condensed"/>
                <w:sz w:val="16"/>
                <w:szCs w:val="16"/>
              </w:rPr>
              <w:t>Cena jednostkowa  brutto (zł) za 1 godz. wykonywania usług</w:t>
            </w:r>
          </w:p>
        </w:tc>
        <w:tc>
          <w:tcPr>
            <w:tcW w:w="1134" w:type="dxa"/>
            <w:vMerge/>
            <w:shd w:val="clear" w:color="auto" w:fill="BFBFBF"/>
            <w:vAlign w:val="center"/>
          </w:tcPr>
          <w:p w:rsidR="00BF69BB" w:rsidRPr="00044D30" w:rsidRDefault="00BF69BB" w:rsidP="00600D76">
            <w:pPr>
              <w:pStyle w:val="Tekstpodstawowywcity"/>
              <w:spacing w:after="0" w:line="360" w:lineRule="auto"/>
              <w:ind w:left="0"/>
              <w:jc w:val="center"/>
              <w:rPr>
                <w:rFonts w:ascii="DejaVu Sans Condensed" w:hAnsi="DejaVu Sans Condensed" w:cs="DejaVu Sans Condensed"/>
              </w:rPr>
            </w:pPr>
          </w:p>
        </w:tc>
        <w:tc>
          <w:tcPr>
            <w:tcW w:w="3059" w:type="dxa"/>
            <w:shd w:val="clear" w:color="auto" w:fill="BFBFBF"/>
            <w:vAlign w:val="center"/>
          </w:tcPr>
          <w:p w:rsidR="00BF69BB" w:rsidRPr="00044D30" w:rsidRDefault="00BF69BB" w:rsidP="00600D76">
            <w:pPr>
              <w:pStyle w:val="Style7"/>
              <w:widowControl/>
              <w:snapToGrid w:val="0"/>
              <w:spacing w:line="240" w:lineRule="auto"/>
              <w:rPr>
                <w:rFonts w:ascii="DejaVu Sans Condensed" w:hAnsi="DejaVu Sans Condensed" w:cs="DejaVu Sans Condensed"/>
                <w:sz w:val="16"/>
                <w:szCs w:val="16"/>
              </w:rPr>
            </w:pPr>
            <w:r w:rsidRPr="00044D30">
              <w:rPr>
                <w:rFonts w:ascii="DejaVu Sans Condensed" w:hAnsi="DejaVu Sans Condensed" w:cs="DejaVu Sans Condensed"/>
                <w:sz w:val="16"/>
                <w:szCs w:val="16"/>
              </w:rPr>
              <w:t xml:space="preserve">Wartość brutto </w:t>
            </w:r>
            <w:r w:rsidRPr="00044D30">
              <w:rPr>
                <w:rFonts w:ascii="DejaVu Sans Condensed" w:eastAsia="DejaVu Sans Condensed" w:hAnsi="DejaVu Sans Condensed" w:cs="DejaVu Sans Condensed"/>
                <w:sz w:val="16"/>
                <w:szCs w:val="16"/>
              </w:rPr>
              <w:t xml:space="preserve">(zł) </w:t>
            </w:r>
            <w:r w:rsidRPr="00044D30">
              <w:rPr>
                <w:rFonts w:ascii="DejaVu Sans Condensed" w:hAnsi="DejaVu Sans Condensed" w:cs="DejaVu Sans Condensed"/>
                <w:sz w:val="16"/>
                <w:szCs w:val="16"/>
              </w:rPr>
              <w:t>(4x5)</w:t>
            </w:r>
          </w:p>
        </w:tc>
      </w:tr>
      <w:tr w:rsidR="00BF69BB" w:rsidRPr="00044D30" w:rsidTr="00600D76">
        <w:tc>
          <w:tcPr>
            <w:tcW w:w="709" w:type="dxa"/>
            <w:shd w:val="clear" w:color="auto" w:fill="D9D9D9"/>
            <w:vAlign w:val="center"/>
          </w:tcPr>
          <w:p w:rsidR="00BF69BB" w:rsidRPr="00044D30" w:rsidRDefault="00BF69BB" w:rsidP="00600D76">
            <w:pPr>
              <w:pStyle w:val="Style7"/>
              <w:snapToGrid w:val="0"/>
              <w:spacing w:line="240" w:lineRule="auto"/>
              <w:rPr>
                <w:rFonts w:ascii="DejaVu Sans Condensed" w:hAnsi="DejaVu Sans Condensed" w:cs="DejaVu Sans Condensed"/>
                <w:sz w:val="16"/>
                <w:szCs w:val="16"/>
              </w:rPr>
            </w:pPr>
            <w:r w:rsidRPr="00044D30">
              <w:rPr>
                <w:rFonts w:ascii="DejaVu Sans Condensed" w:hAnsi="DejaVu Sans Condensed" w:cs="DejaVu Sans Condensed"/>
                <w:sz w:val="16"/>
                <w:szCs w:val="16"/>
              </w:rPr>
              <w:t>1</w:t>
            </w:r>
          </w:p>
        </w:tc>
        <w:tc>
          <w:tcPr>
            <w:tcW w:w="1701" w:type="dxa"/>
            <w:shd w:val="clear" w:color="auto" w:fill="D9D9D9"/>
            <w:vAlign w:val="center"/>
          </w:tcPr>
          <w:p w:rsidR="00BF69BB" w:rsidRPr="00044D30" w:rsidRDefault="00BF69BB" w:rsidP="00600D76">
            <w:pPr>
              <w:pStyle w:val="Style7"/>
              <w:widowControl/>
              <w:snapToGrid w:val="0"/>
              <w:spacing w:line="240" w:lineRule="auto"/>
              <w:rPr>
                <w:rFonts w:ascii="DejaVu Sans Condensed" w:hAnsi="DejaVu Sans Condensed" w:cs="DejaVu Sans Condensed"/>
                <w:sz w:val="16"/>
                <w:szCs w:val="16"/>
              </w:rPr>
            </w:pPr>
            <w:r w:rsidRPr="00044D30">
              <w:rPr>
                <w:rFonts w:ascii="DejaVu Sans Condensed" w:hAnsi="DejaVu Sans Condensed" w:cs="DejaVu Sans Condensed"/>
                <w:sz w:val="16"/>
                <w:szCs w:val="16"/>
              </w:rPr>
              <w:t>2</w:t>
            </w:r>
          </w:p>
        </w:tc>
        <w:tc>
          <w:tcPr>
            <w:tcW w:w="1418" w:type="dxa"/>
            <w:shd w:val="clear" w:color="auto" w:fill="D9D9D9"/>
            <w:vAlign w:val="center"/>
          </w:tcPr>
          <w:p w:rsidR="00BF69BB" w:rsidRPr="00044D30" w:rsidRDefault="00BF69BB" w:rsidP="00600D76">
            <w:pPr>
              <w:pStyle w:val="Style7"/>
              <w:widowControl/>
              <w:snapToGrid w:val="0"/>
              <w:spacing w:line="240" w:lineRule="auto"/>
              <w:rPr>
                <w:rFonts w:ascii="DejaVu Sans Condensed" w:hAnsi="DejaVu Sans Condensed" w:cs="DejaVu Sans Condensed"/>
                <w:sz w:val="16"/>
                <w:szCs w:val="16"/>
              </w:rPr>
            </w:pPr>
            <w:r w:rsidRPr="00044D30">
              <w:rPr>
                <w:rFonts w:ascii="DejaVu Sans Condensed" w:hAnsi="DejaVu Sans Condensed" w:cs="DejaVu Sans Condensed"/>
                <w:sz w:val="16"/>
                <w:szCs w:val="16"/>
              </w:rPr>
              <w:t>3</w:t>
            </w:r>
          </w:p>
        </w:tc>
        <w:tc>
          <w:tcPr>
            <w:tcW w:w="2977" w:type="dxa"/>
            <w:shd w:val="clear" w:color="auto" w:fill="D9D9D9"/>
            <w:vAlign w:val="center"/>
          </w:tcPr>
          <w:p w:rsidR="00BF69BB" w:rsidRPr="00044D30" w:rsidRDefault="00BF69BB" w:rsidP="00600D76">
            <w:pPr>
              <w:pStyle w:val="Style7"/>
              <w:widowControl/>
              <w:snapToGrid w:val="0"/>
              <w:spacing w:line="240" w:lineRule="auto"/>
              <w:rPr>
                <w:rFonts w:ascii="DejaVu Sans Condensed" w:hAnsi="DejaVu Sans Condensed" w:cs="DejaVu Sans Condensed"/>
                <w:sz w:val="16"/>
                <w:szCs w:val="16"/>
              </w:rPr>
            </w:pPr>
            <w:r w:rsidRPr="00044D30">
              <w:rPr>
                <w:rFonts w:ascii="DejaVu Sans Condensed" w:hAnsi="DejaVu Sans Condensed" w:cs="DejaVu Sans Condensed"/>
                <w:sz w:val="16"/>
                <w:szCs w:val="16"/>
              </w:rPr>
              <w:t>4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BF69BB" w:rsidRPr="00044D30" w:rsidRDefault="00BF69BB" w:rsidP="00600D76">
            <w:pPr>
              <w:pStyle w:val="Style7"/>
              <w:widowControl/>
              <w:snapToGrid w:val="0"/>
              <w:spacing w:line="240" w:lineRule="auto"/>
              <w:rPr>
                <w:rFonts w:ascii="DejaVu Sans Condensed" w:hAnsi="DejaVu Sans Condensed" w:cs="DejaVu Sans Condensed"/>
                <w:sz w:val="16"/>
                <w:szCs w:val="16"/>
              </w:rPr>
            </w:pPr>
            <w:r w:rsidRPr="00044D30">
              <w:rPr>
                <w:rFonts w:ascii="DejaVu Sans Condensed" w:hAnsi="DejaVu Sans Condensed" w:cs="DejaVu Sans Condensed"/>
                <w:sz w:val="16"/>
                <w:szCs w:val="16"/>
              </w:rPr>
              <w:t>5</w:t>
            </w:r>
          </w:p>
        </w:tc>
        <w:tc>
          <w:tcPr>
            <w:tcW w:w="3059" w:type="dxa"/>
            <w:shd w:val="clear" w:color="auto" w:fill="D9D9D9"/>
            <w:vAlign w:val="center"/>
          </w:tcPr>
          <w:p w:rsidR="00BF69BB" w:rsidRPr="00044D30" w:rsidRDefault="00BF69BB" w:rsidP="00600D76">
            <w:pPr>
              <w:pStyle w:val="Style7"/>
              <w:widowControl/>
              <w:snapToGrid w:val="0"/>
              <w:spacing w:line="240" w:lineRule="auto"/>
              <w:rPr>
                <w:rFonts w:ascii="DejaVu Sans Condensed" w:hAnsi="DejaVu Sans Condensed" w:cs="DejaVu Sans Condensed"/>
                <w:sz w:val="16"/>
                <w:szCs w:val="16"/>
              </w:rPr>
            </w:pPr>
            <w:r w:rsidRPr="00044D30">
              <w:rPr>
                <w:rFonts w:ascii="DejaVu Sans Condensed" w:hAnsi="DejaVu Sans Condensed" w:cs="DejaVu Sans Condensed"/>
                <w:sz w:val="16"/>
                <w:szCs w:val="16"/>
              </w:rPr>
              <w:t>6</w:t>
            </w:r>
          </w:p>
        </w:tc>
      </w:tr>
      <w:tr w:rsidR="00BF69BB" w:rsidRPr="00474C08" w:rsidTr="00600D76">
        <w:trPr>
          <w:trHeight w:val="1134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BF69BB" w:rsidRPr="00474C08" w:rsidRDefault="00BF69BB" w:rsidP="00600D76">
            <w:pPr>
              <w:pStyle w:val="Tekstpodstawowywcity"/>
              <w:spacing w:after="0" w:line="360" w:lineRule="auto"/>
              <w:ind w:left="0"/>
              <w:jc w:val="center"/>
              <w:rPr>
                <w:rFonts w:ascii="DejaVu Sans Condensed" w:hAnsi="DejaVu Sans Condensed" w:cs="DejaVu Sans Condensed"/>
              </w:rPr>
            </w:pPr>
            <w:r w:rsidRPr="00474C08">
              <w:rPr>
                <w:rFonts w:ascii="DejaVu Sans Condensed" w:hAnsi="DejaVu Sans Condensed" w:cs="DejaVu Sans Condensed"/>
                <w:sz w:val="16"/>
                <w:szCs w:val="16"/>
              </w:rPr>
              <w:t>Część II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BF69BB" w:rsidRPr="00474C08" w:rsidRDefault="00BF69BB" w:rsidP="00600D76">
            <w:pPr>
              <w:pStyle w:val="Tekstpodstawowywcity"/>
              <w:spacing w:after="0"/>
              <w:ind w:left="0"/>
              <w:jc w:val="center"/>
              <w:rPr>
                <w:rFonts w:ascii="DejaVu Sans Condensed" w:hAnsi="DejaVu Sans Condensed" w:cs="DejaVu Sans Condensed"/>
                <w:sz w:val="16"/>
                <w:szCs w:val="16"/>
                <w:lang w:eastAsia="pl-PL"/>
              </w:rPr>
            </w:pPr>
            <w:r w:rsidRPr="00474C08">
              <w:rPr>
                <w:rFonts w:ascii="DejaVu Sans Condensed" w:hAnsi="DejaVu Sans Condensed" w:cs="DejaVu Sans Condensed"/>
                <w:sz w:val="16"/>
                <w:szCs w:val="16"/>
                <w:lang w:eastAsia="pl-PL"/>
              </w:rPr>
              <w:t xml:space="preserve">Organizowanie </w:t>
            </w:r>
          </w:p>
          <w:p w:rsidR="00BF69BB" w:rsidRPr="00474C08" w:rsidRDefault="00BF69BB" w:rsidP="00600D76">
            <w:pPr>
              <w:pStyle w:val="Tekstpodstawowywcity"/>
              <w:spacing w:after="0"/>
              <w:ind w:left="0"/>
              <w:jc w:val="center"/>
              <w:rPr>
                <w:rFonts w:ascii="DejaVu Sans Condensed" w:hAnsi="DejaVu Sans Condensed" w:cs="DejaVu Sans Condensed"/>
              </w:rPr>
            </w:pPr>
            <w:r w:rsidRPr="00474C08">
              <w:rPr>
                <w:rFonts w:ascii="DejaVu Sans Condensed" w:hAnsi="DejaVu Sans Condensed" w:cs="DejaVu Sans Condensed"/>
                <w:sz w:val="16"/>
                <w:szCs w:val="16"/>
                <w:lang w:eastAsia="pl-PL"/>
              </w:rPr>
              <w:t>i wykonywanie usług opiekuńczych w miejscu zamieszkania podopiecznych Miejskiego Ośrodka Pomocy Społecznej w Kutnie w 2022 r.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BF69BB" w:rsidRPr="00474C08" w:rsidRDefault="00BF69BB" w:rsidP="00600D76">
            <w:pPr>
              <w:pStyle w:val="Style7"/>
              <w:widowControl/>
              <w:tabs>
                <w:tab w:val="left" w:pos="5103"/>
              </w:tabs>
              <w:spacing w:line="360" w:lineRule="auto"/>
              <w:rPr>
                <w:rFonts w:ascii="DejaVu Sans Condensed" w:hAnsi="DejaVu Sans Condensed" w:cs="DejaVu Sans Condensed"/>
                <w:sz w:val="16"/>
                <w:szCs w:val="16"/>
              </w:rPr>
            </w:pPr>
            <w:r w:rsidRPr="00474C08">
              <w:rPr>
                <w:rFonts w:ascii="DejaVu Sans Condensed" w:hAnsi="DejaVu Sans Condensed" w:cs="DejaVu Sans Condensed"/>
                <w:sz w:val="16"/>
                <w:szCs w:val="16"/>
              </w:rPr>
              <w:t xml:space="preserve">…………. % </w:t>
            </w:r>
            <w:r w:rsidRPr="00474C08">
              <w:rPr>
                <w:rFonts w:ascii="DejaVu Sans Condensed" w:hAnsi="DejaVu Sans Condensed" w:cs="DejaVu Sans Condensed"/>
                <w:sz w:val="16"/>
                <w:szCs w:val="16"/>
              </w:rPr>
              <w:br/>
              <w:t>(słownie: …………………</w:t>
            </w:r>
          </w:p>
          <w:p w:rsidR="00BF69BB" w:rsidRPr="00474C08" w:rsidRDefault="00BF69BB" w:rsidP="00600D76">
            <w:pPr>
              <w:pStyle w:val="Tekstpodstawowywcity"/>
              <w:spacing w:after="0" w:line="360" w:lineRule="auto"/>
              <w:ind w:left="0"/>
              <w:jc w:val="center"/>
              <w:rPr>
                <w:rFonts w:ascii="DejaVu Sans Condensed" w:hAnsi="DejaVu Sans Condensed" w:cs="DejaVu Sans Condensed"/>
              </w:rPr>
            </w:pPr>
            <w:r w:rsidRPr="00474C08">
              <w:rPr>
                <w:rFonts w:ascii="DejaVu Sans Condensed" w:hAnsi="DejaVu Sans Condensed" w:cs="DejaVu Sans Condensed"/>
                <w:sz w:val="16"/>
                <w:szCs w:val="16"/>
              </w:rPr>
              <w:t>……………………………………)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F69BB" w:rsidRPr="00474C08" w:rsidRDefault="00BF69BB" w:rsidP="00600D76">
            <w:pPr>
              <w:pStyle w:val="Style7"/>
              <w:widowControl/>
              <w:tabs>
                <w:tab w:val="left" w:pos="5103"/>
              </w:tabs>
              <w:spacing w:line="360" w:lineRule="auto"/>
              <w:rPr>
                <w:rFonts w:ascii="DejaVu Sans Condensed" w:hAnsi="DejaVu Sans Condensed" w:cs="DejaVu Sans Condensed"/>
                <w:sz w:val="16"/>
                <w:szCs w:val="16"/>
              </w:rPr>
            </w:pPr>
            <w:r w:rsidRPr="00474C08">
              <w:rPr>
                <w:rFonts w:ascii="DejaVu Sans Condensed" w:hAnsi="DejaVu Sans Condensed" w:cs="DejaVu Sans Condensed"/>
                <w:sz w:val="16"/>
                <w:szCs w:val="16"/>
              </w:rPr>
              <w:t>………………….….</w:t>
            </w:r>
          </w:p>
          <w:p w:rsidR="00BF69BB" w:rsidRPr="00474C08" w:rsidRDefault="00BF69BB" w:rsidP="00600D76">
            <w:pPr>
              <w:pStyle w:val="Style7"/>
              <w:widowControl/>
              <w:tabs>
                <w:tab w:val="left" w:pos="5103"/>
              </w:tabs>
              <w:spacing w:line="360" w:lineRule="auto"/>
              <w:rPr>
                <w:rFonts w:ascii="DejaVu Sans Condensed" w:hAnsi="DejaVu Sans Condensed" w:cs="DejaVu Sans Condensed"/>
                <w:sz w:val="16"/>
                <w:szCs w:val="16"/>
              </w:rPr>
            </w:pPr>
            <w:r w:rsidRPr="00474C08">
              <w:rPr>
                <w:rFonts w:ascii="DejaVu Sans Condensed" w:hAnsi="DejaVu Sans Condensed" w:cs="DejaVu Sans Condensed"/>
                <w:sz w:val="16"/>
                <w:szCs w:val="16"/>
              </w:rPr>
              <w:t xml:space="preserve">netto </w:t>
            </w:r>
          </w:p>
          <w:p w:rsidR="00BF69BB" w:rsidRPr="00474C08" w:rsidRDefault="00BF69BB" w:rsidP="00600D76">
            <w:pPr>
              <w:pStyle w:val="Tekstpodstawowywcity"/>
              <w:spacing w:after="0" w:line="360" w:lineRule="auto"/>
              <w:ind w:left="0"/>
              <w:jc w:val="center"/>
              <w:rPr>
                <w:rFonts w:ascii="DejaVu Sans Condensed" w:hAnsi="DejaVu Sans Condensed" w:cs="DejaVu Sans Condensed"/>
              </w:rPr>
            </w:pPr>
            <w:r w:rsidRPr="00474C08">
              <w:rPr>
                <w:rFonts w:ascii="DejaVu Sans Condensed" w:hAnsi="DejaVu Sans Condensed" w:cs="DejaVu Sans Condensed"/>
                <w:sz w:val="16"/>
                <w:szCs w:val="16"/>
              </w:rPr>
              <w:t>(słownie:…………………………………....)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BF69BB" w:rsidRPr="00474C08" w:rsidRDefault="00BF69BB" w:rsidP="00600D76">
            <w:pPr>
              <w:pStyle w:val="Tekstpodstawowywcity"/>
              <w:spacing w:after="0" w:line="360" w:lineRule="auto"/>
              <w:ind w:left="0"/>
              <w:jc w:val="center"/>
              <w:rPr>
                <w:rFonts w:ascii="DejaVu Sans Condensed" w:hAnsi="DejaVu Sans Condensed" w:cs="DejaVu Sans Condensed"/>
              </w:rPr>
            </w:pPr>
            <w:r w:rsidRPr="00474C08">
              <w:rPr>
                <w:rFonts w:ascii="DejaVu Sans Condensed" w:eastAsia="Lucida Sans Unicode" w:hAnsi="DejaVu Sans Condensed" w:cs="DejaVu Sans Condensed"/>
                <w:kern w:val="1"/>
                <w:sz w:val="16"/>
                <w:szCs w:val="16"/>
              </w:rPr>
              <w:t>46 710</w:t>
            </w:r>
          </w:p>
        </w:tc>
        <w:tc>
          <w:tcPr>
            <w:tcW w:w="3059" w:type="dxa"/>
            <w:shd w:val="clear" w:color="auto" w:fill="auto"/>
            <w:vAlign w:val="center"/>
          </w:tcPr>
          <w:p w:rsidR="00BF69BB" w:rsidRPr="00474C08" w:rsidRDefault="00BF69BB" w:rsidP="00600D76">
            <w:pPr>
              <w:pStyle w:val="Style7"/>
              <w:widowControl/>
              <w:tabs>
                <w:tab w:val="left" w:pos="5103"/>
              </w:tabs>
              <w:spacing w:line="360" w:lineRule="auto"/>
              <w:rPr>
                <w:rFonts w:ascii="DejaVu Sans Condensed" w:hAnsi="DejaVu Sans Condensed" w:cs="DejaVu Sans Condensed"/>
                <w:sz w:val="16"/>
                <w:szCs w:val="16"/>
              </w:rPr>
            </w:pPr>
            <w:r w:rsidRPr="00474C08">
              <w:rPr>
                <w:rFonts w:ascii="DejaVu Sans Condensed" w:hAnsi="DejaVu Sans Condensed" w:cs="DejaVu Sans Condensed"/>
                <w:sz w:val="16"/>
                <w:szCs w:val="16"/>
              </w:rPr>
              <w:t>………………….….</w:t>
            </w:r>
          </w:p>
          <w:p w:rsidR="00BF69BB" w:rsidRPr="00474C08" w:rsidRDefault="00BF69BB" w:rsidP="00600D76">
            <w:pPr>
              <w:pStyle w:val="Style7"/>
              <w:widowControl/>
              <w:tabs>
                <w:tab w:val="left" w:pos="5103"/>
              </w:tabs>
              <w:spacing w:line="360" w:lineRule="auto"/>
              <w:rPr>
                <w:rFonts w:ascii="DejaVu Sans Condensed" w:hAnsi="DejaVu Sans Condensed" w:cs="DejaVu Sans Condensed"/>
                <w:sz w:val="16"/>
                <w:szCs w:val="16"/>
              </w:rPr>
            </w:pPr>
            <w:r w:rsidRPr="00474C08">
              <w:rPr>
                <w:rFonts w:ascii="DejaVu Sans Condensed" w:hAnsi="DejaVu Sans Condensed" w:cs="DejaVu Sans Condensed"/>
                <w:sz w:val="16"/>
                <w:szCs w:val="16"/>
              </w:rPr>
              <w:t xml:space="preserve">netto </w:t>
            </w:r>
          </w:p>
          <w:p w:rsidR="00BF69BB" w:rsidRPr="00474C08" w:rsidRDefault="00BF69BB" w:rsidP="00600D76">
            <w:pPr>
              <w:pStyle w:val="Tekstpodstawowywcity"/>
              <w:spacing w:after="0" w:line="360" w:lineRule="auto"/>
              <w:ind w:left="0"/>
              <w:jc w:val="center"/>
              <w:rPr>
                <w:rFonts w:ascii="DejaVu Sans Condensed" w:hAnsi="DejaVu Sans Condensed" w:cs="DejaVu Sans Condensed"/>
              </w:rPr>
            </w:pPr>
            <w:r w:rsidRPr="00474C08">
              <w:rPr>
                <w:rFonts w:ascii="DejaVu Sans Condensed" w:hAnsi="DejaVu Sans Condensed" w:cs="DejaVu Sans Condensed"/>
                <w:sz w:val="16"/>
                <w:szCs w:val="16"/>
              </w:rPr>
              <w:t>(słownie:…………………………………....)</w:t>
            </w:r>
          </w:p>
        </w:tc>
      </w:tr>
      <w:tr w:rsidR="00BF69BB" w:rsidRPr="00474C08" w:rsidTr="00600D76">
        <w:trPr>
          <w:trHeight w:val="1134"/>
        </w:trPr>
        <w:tc>
          <w:tcPr>
            <w:tcW w:w="709" w:type="dxa"/>
            <w:vMerge/>
            <w:shd w:val="clear" w:color="auto" w:fill="auto"/>
            <w:vAlign w:val="center"/>
          </w:tcPr>
          <w:p w:rsidR="00BF69BB" w:rsidRPr="00474C08" w:rsidRDefault="00BF69BB" w:rsidP="00600D76">
            <w:pPr>
              <w:pStyle w:val="Tekstpodstawowywcity"/>
              <w:spacing w:after="0" w:line="360" w:lineRule="auto"/>
              <w:ind w:left="0"/>
              <w:jc w:val="center"/>
              <w:rPr>
                <w:rFonts w:ascii="DejaVu Sans Condensed" w:hAnsi="DejaVu Sans Condensed" w:cs="DejaVu Sans Condensed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BF69BB" w:rsidRPr="00474C08" w:rsidRDefault="00BF69BB" w:rsidP="00600D76">
            <w:pPr>
              <w:pStyle w:val="Tekstpodstawowywcity"/>
              <w:spacing w:after="0" w:line="360" w:lineRule="auto"/>
              <w:ind w:left="0"/>
              <w:jc w:val="center"/>
              <w:rPr>
                <w:rFonts w:ascii="DejaVu Sans Condensed" w:hAnsi="DejaVu Sans Condensed" w:cs="DejaVu Sans Condensed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BF69BB" w:rsidRPr="00474C08" w:rsidRDefault="00BF69BB" w:rsidP="00600D76">
            <w:pPr>
              <w:pStyle w:val="Tekstpodstawowywcity"/>
              <w:spacing w:after="0" w:line="360" w:lineRule="auto"/>
              <w:ind w:left="0"/>
              <w:jc w:val="center"/>
              <w:rPr>
                <w:rFonts w:ascii="DejaVu Sans Condensed" w:hAnsi="DejaVu Sans Condensed" w:cs="DejaVu Sans Condensed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BF69BB" w:rsidRPr="00474C08" w:rsidRDefault="00BF69BB" w:rsidP="00600D76">
            <w:pPr>
              <w:pStyle w:val="Style7"/>
              <w:widowControl/>
              <w:tabs>
                <w:tab w:val="left" w:pos="5103"/>
              </w:tabs>
              <w:spacing w:line="360" w:lineRule="auto"/>
              <w:rPr>
                <w:rFonts w:ascii="DejaVu Sans Condensed" w:hAnsi="DejaVu Sans Condensed" w:cs="DejaVu Sans Condensed"/>
                <w:sz w:val="16"/>
                <w:szCs w:val="16"/>
              </w:rPr>
            </w:pPr>
            <w:r w:rsidRPr="00474C08">
              <w:rPr>
                <w:rFonts w:ascii="DejaVu Sans Condensed" w:hAnsi="DejaVu Sans Condensed" w:cs="DejaVu Sans Condensed"/>
                <w:sz w:val="16"/>
                <w:szCs w:val="16"/>
              </w:rPr>
              <w:t>………………….….</w:t>
            </w:r>
          </w:p>
          <w:p w:rsidR="00BF69BB" w:rsidRPr="00474C08" w:rsidRDefault="00BF69BB" w:rsidP="00600D76">
            <w:pPr>
              <w:pStyle w:val="Style7"/>
              <w:widowControl/>
              <w:tabs>
                <w:tab w:val="left" w:pos="5103"/>
              </w:tabs>
              <w:spacing w:line="360" w:lineRule="auto"/>
              <w:rPr>
                <w:rFonts w:ascii="DejaVu Sans Condensed" w:hAnsi="DejaVu Sans Condensed" w:cs="DejaVu Sans Condensed"/>
                <w:sz w:val="16"/>
                <w:szCs w:val="16"/>
              </w:rPr>
            </w:pPr>
            <w:r w:rsidRPr="00474C08">
              <w:rPr>
                <w:rFonts w:ascii="DejaVu Sans Condensed" w:hAnsi="DejaVu Sans Condensed" w:cs="DejaVu Sans Condensed"/>
                <w:sz w:val="16"/>
                <w:szCs w:val="16"/>
              </w:rPr>
              <w:t xml:space="preserve">brutto </w:t>
            </w:r>
          </w:p>
          <w:p w:rsidR="00BF69BB" w:rsidRPr="00474C08" w:rsidRDefault="00BF69BB" w:rsidP="00600D76">
            <w:pPr>
              <w:pStyle w:val="Style7"/>
              <w:widowControl/>
              <w:tabs>
                <w:tab w:val="left" w:pos="5103"/>
              </w:tabs>
              <w:spacing w:line="360" w:lineRule="auto"/>
              <w:rPr>
                <w:rFonts w:ascii="DejaVu Sans Condensed" w:hAnsi="DejaVu Sans Condensed" w:cs="DejaVu Sans Condensed"/>
                <w:sz w:val="16"/>
                <w:szCs w:val="16"/>
              </w:rPr>
            </w:pPr>
            <w:r w:rsidRPr="00474C08">
              <w:rPr>
                <w:rFonts w:ascii="DejaVu Sans Condensed" w:hAnsi="DejaVu Sans Condensed" w:cs="DejaVu Sans Condensed"/>
                <w:sz w:val="16"/>
                <w:szCs w:val="16"/>
              </w:rPr>
              <w:t>(słownie:…………………………………....)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BF69BB" w:rsidRPr="00474C08" w:rsidRDefault="00BF69BB" w:rsidP="00600D76">
            <w:pPr>
              <w:pStyle w:val="Tekstpodstawowywcity"/>
              <w:spacing w:after="0" w:line="360" w:lineRule="auto"/>
              <w:ind w:left="0"/>
              <w:jc w:val="center"/>
              <w:rPr>
                <w:rFonts w:ascii="DejaVu Sans Condensed" w:hAnsi="DejaVu Sans Condensed" w:cs="DejaVu Sans Condensed"/>
              </w:rPr>
            </w:pPr>
          </w:p>
        </w:tc>
        <w:tc>
          <w:tcPr>
            <w:tcW w:w="3059" w:type="dxa"/>
            <w:shd w:val="clear" w:color="auto" w:fill="auto"/>
            <w:vAlign w:val="center"/>
          </w:tcPr>
          <w:p w:rsidR="00BF69BB" w:rsidRPr="00474C08" w:rsidRDefault="00BF69BB" w:rsidP="00600D76">
            <w:pPr>
              <w:pStyle w:val="Style7"/>
              <w:widowControl/>
              <w:tabs>
                <w:tab w:val="left" w:pos="5103"/>
              </w:tabs>
              <w:spacing w:line="360" w:lineRule="auto"/>
              <w:rPr>
                <w:rFonts w:ascii="DejaVu Sans Condensed" w:hAnsi="DejaVu Sans Condensed" w:cs="DejaVu Sans Condensed"/>
                <w:sz w:val="16"/>
                <w:szCs w:val="16"/>
              </w:rPr>
            </w:pPr>
            <w:r w:rsidRPr="00474C08">
              <w:rPr>
                <w:rFonts w:ascii="DejaVu Sans Condensed" w:hAnsi="DejaVu Sans Condensed" w:cs="DejaVu Sans Condensed"/>
                <w:sz w:val="16"/>
                <w:szCs w:val="16"/>
              </w:rPr>
              <w:t>………………….….</w:t>
            </w:r>
          </w:p>
          <w:p w:rsidR="00BF69BB" w:rsidRPr="00474C08" w:rsidRDefault="00BF69BB" w:rsidP="00600D76">
            <w:pPr>
              <w:pStyle w:val="Style7"/>
              <w:widowControl/>
              <w:tabs>
                <w:tab w:val="left" w:pos="5103"/>
              </w:tabs>
              <w:spacing w:line="360" w:lineRule="auto"/>
              <w:rPr>
                <w:rFonts w:ascii="DejaVu Sans Condensed" w:hAnsi="DejaVu Sans Condensed" w:cs="DejaVu Sans Condensed"/>
                <w:sz w:val="16"/>
                <w:szCs w:val="16"/>
              </w:rPr>
            </w:pPr>
            <w:r w:rsidRPr="00474C08">
              <w:rPr>
                <w:rFonts w:ascii="DejaVu Sans Condensed" w:hAnsi="DejaVu Sans Condensed" w:cs="DejaVu Sans Condensed"/>
                <w:sz w:val="16"/>
                <w:szCs w:val="16"/>
              </w:rPr>
              <w:t xml:space="preserve">brutto </w:t>
            </w:r>
          </w:p>
          <w:p w:rsidR="00BF69BB" w:rsidRPr="00474C08" w:rsidRDefault="00BF69BB" w:rsidP="00600D76">
            <w:pPr>
              <w:pStyle w:val="Style7"/>
              <w:widowControl/>
              <w:tabs>
                <w:tab w:val="left" w:pos="5103"/>
              </w:tabs>
              <w:spacing w:line="360" w:lineRule="auto"/>
              <w:rPr>
                <w:rFonts w:ascii="DejaVu Sans Condensed" w:hAnsi="DejaVu Sans Condensed" w:cs="DejaVu Sans Condensed"/>
                <w:sz w:val="16"/>
                <w:szCs w:val="16"/>
              </w:rPr>
            </w:pPr>
            <w:r w:rsidRPr="00474C08">
              <w:rPr>
                <w:rFonts w:ascii="DejaVu Sans Condensed" w:hAnsi="DejaVu Sans Condensed" w:cs="DejaVu Sans Condensed"/>
                <w:sz w:val="16"/>
                <w:szCs w:val="16"/>
              </w:rPr>
              <w:t>(słownie:…………………………………....)</w:t>
            </w:r>
          </w:p>
        </w:tc>
      </w:tr>
    </w:tbl>
    <w:p w:rsidR="00BF69BB" w:rsidRPr="00474C08" w:rsidRDefault="00BF69BB" w:rsidP="00070D7E">
      <w:pPr>
        <w:pStyle w:val="Tekstpodstawowywcity"/>
        <w:spacing w:after="0" w:line="360" w:lineRule="auto"/>
        <w:ind w:left="0"/>
        <w:jc w:val="both"/>
        <w:rPr>
          <w:rFonts w:ascii="DejaVu Sans Condensed" w:hAnsi="DejaVu Sans Condensed" w:cs="DejaVu Sans Condensed"/>
        </w:rPr>
      </w:pPr>
    </w:p>
    <w:p w:rsidR="00C25A3F" w:rsidRPr="00474C08" w:rsidRDefault="00C25A3F" w:rsidP="00C25A3F">
      <w:pPr>
        <w:suppressAutoHyphens w:val="0"/>
        <w:jc w:val="both"/>
        <w:rPr>
          <w:rFonts w:ascii="DejaVu Sans Condensed" w:hAnsi="DejaVu Sans Condensed" w:cs="DejaVu Sans Condensed"/>
          <w:lang w:eastAsia="pl-PL"/>
        </w:rPr>
      </w:pPr>
      <w:r w:rsidRPr="00474C08">
        <w:rPr>
          <w:rFonts w:ascii="DejaVu Sans Condensed" w:hAnsi="DejaVu Sans Condensed" w:cs="DejaVu Sans Condensed"/>
          <w:b/>
          <w:lang w:eastAsia="pl-PL"/>
        </w:rPr>
        <w:t xml:space="preserve">b) Oświadczam/y, że </w:t>
      </w:r>
      <w:r w:rsidR="00EC6D8C">
        <w:rPr>
          <w:rFonts w:ascii="DejaVu Sans Condensed" w:hAnsi="DejaVu Sans Condensed" w:cs="DejaVu Sans Condensed"/>
          <w:b/>
          <w:lang w:eastAsia="pl-PL"/>
        </w:rPr>
        <w:t>dysponuj</w:t>
      </w:r>
      <w:r w:rsidRPr="00474C08">
        <w:rPr>
          <w:rFonts w:ascii="DejaVu Sans Condensed" w:hAnsi="DejaVu Sans Condensed" w:cs="DejaVu Sans Condensed"/>
          <w:b/>
          <w:lang w:eastAsia="pl-PL"/>
        </w:rPr>
        <w:t>ę/</w:t>
      </w:r>
      <w:proofErr w:type="spellStart"/>
      <w:r w:rsidR="00EC6D8C">
        <w:rPr>
          <w:rFonts w:ascii="DejaVu Sans Condensed" w:hAnsi="DejaVu Sans Condensed" w:cs="DejaVu Sans Condensed"/>
          <w:b/>
          <w:lang w:eastAsia="pl-PL"/>
        </w:rPr>
        <w:t>e</w:t>
      </w:r>
      <w:r w:rsidRPr="00474C08">
        <w:rPr>
          <w:rFonts w:ascii="DejaVu Sans Condensed" w:hAnsi="DejaVu Sans Condensed" w:cs="DejaVu Sans Condensed"/>
          <w:b/>
          <w:lang w:eastAsia="pl-PL"/>
        </w:rPr>
        <w:t>my</w:t>
      </w:r>
      <w:proofErr w:type="spellEnd"/>
      <w:r w:rsidRPr="00474C08">
        <w:rPr>
          <w:rFonts w:ascii="DejaVu Sans Condensed" w:hAnsi="DejaVu Sans Condensed" w:cs="DejaVu Sans Condensed"/>
          <w:b/>
          <w:lang w:eastAsia="pl-PL"/>
        </w:rPr>
        <w:t xml:space="preserve"> przy wykonywaniu zamówienia</w:t>
      </w:r>
      <w:r w:rsidRPr="00474C08">
        <w:rPr>
          <w:rFonts w:ascii="DejaVu Sans Condensed" w:hAnsi="DejaVu Sans Condensed" w:cs="DejaVu Sans Condensed"/>
          <w:vertAlign w:val="superscript"/>
          <w:lang w:eastAsia="pl-PL"/>
        </w:rPr>
        <w:t>3</w:t>
      </w:r>
      <w:r w:rsidRPr="00474C08">
        <w:rPr>
          <w:rFonts w:ascii="DejaVu Sans Condensed" w:hAnsi="DejaVu Sans Condensed" w:cs="DejaVu Sans Condensed"/>
          <w:lang w:eastAsia="pl-PL"/>
        </w:rPr>
        <w:t>:</w:t>
      </w:r>
    </w:p>
    <w:p w:rsidR="00C25A3F" w:rsidRPr="00474C08" w:rsidRDefault="00C25A3F" w:rsidP="00C25A3F">
      <w:pPr>
        <w:suppressAutoHyphens w:val="0"/>
        <w:jc w:val="both"/>
        <w:rPr>
          <w:rFonts w:ascii="DejaVu Sans Condensed" w:hAnsi="DejaVu Sans Condensed" w:cs="DejaVu Sans Condensed"/>
          <w:lang w:eastAsia="pl-PL"/>
        </w:rPr>
      </w:pPr>
    </w:p>
    <w:p w:rsidR="00C25A3F" w:rsidRPr="00474C08" w:rsidRDefault="00C25A3F" w:rsidP="00C25A3F">
      <w:pPr>
        <w:suppressAutoHyphens w:val="0"/>
        <w:jc w:val="both"/>
        <w:rPr>
          <w:rFonts w:ascii="DejaVu Sans Condensed" w:hAnsi="DejaVu Sans Condensed" w:cs="DejaVu Sans Condensed"/>
          <w:lang w:eastAsia="pl-PL"/>
        </w:rPr>
      </w:pPr>
      <w:r w:rsidRPr="00474C08">
        <w:rPr>
          <w:rFonts w:ascii="DejaVu Sans Condensed" w:hAnsi="DejaVu Sans Condensed" w:cs="DejaVu Sans Condensed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8C8BF23" wp14:editId="48598C90">
                <wp:simplePos x="0" y="0"/>
                <wp:positionH relativeFrom="column">
                  <wp:posOffset>13335</wp:posOffset>
                </wp:positionH>
                <wp:positionV relativeFrom="paragraph">
                  <wp:posOffset>8255</wp:posOffset>
                </wp:positionV>
                <wp:extent cx="142875" cy="142875"/>
                <wp:effectExtent l="13335" t="8255" r="5715" b="10795"/>
                <wp:wrapNone/>
                <wp:docPr id="6" name="Prostoką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6" o:spid="_x0000_s1026" style="position:absolute;margin-left:1.05pt;margin-top:.65pt;width:11.25pt;height:11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"/>
            </w:pict>
          </mc:Fallback>
        </mc:AlternateContent>
      </w:r>
      <w:r w:rsidRPr="00474C08">
        <w:rPr>
          <w:rFonts w:ascii="DejaVu Sans Condensed" w:hAnsi="DejaVu Sans Condensed" w:cs="DejaVu Sans Condensed"/>
          <w:lang w:eastAsia="pl-PL"/>
        </w:rPr>
        <w:t xml:space="preserve">     </w:t>
      </w:r>
      <w:r w:rsidR="00EC6D8C" w:rsidRPr="00DF0C50">
        <w:rPr>
          <w:rFonts w:ascii="DejaVu Sans Condensed" w:hAnsi="DejaVu Sans Condensed" w:cs="DejaVu Sans Condensed"/>
          <w:lang w:eastAsia="pl-PL"/>
        </w:rPr>
        <w:t xml:space="preserve">co najmniej </w:t>
      </w:r>
      <w:r w:rsidRPr="00474C08">
        <w:rPr>
          <w:rFonts w:ascii="DejaVu Sans Condensed" w:hAnsi="DejaVu Sans Condensed" w:cs="DejaVu Sans Condensed"/>
          <w:lang w:eastAsia="pl-PL"/>
        </w:rPr>
        <w:t>1</w:t>
      </w:r>
      <w:r w:rsidR="00474C08">
        <w:rPr>
          <w:rFonts w:ascii="DejaVu Sans Condensed" w:hAnsi="DejaVu Sans Condensed" w:cs="DejaVu Sans Condensed"/>
          <w:lang w:eastAsia="pl-PL"/>
        </w:rPr>
        <w:t>0</w:t>
      </w:r>
      <w:r w:rsidRPr="00474C08">
        <w:rPr>
          <w:rFonts w:ascii="DejaVu Sans Condensed" w:hAnsi="DejaVu Sans Condensed" w:cs="DejaVu Sans Condensed"/>
          <w:lang w:eastAsia="pl-PL"/>
        </w:rPr>
        <w:t xml:space="preserve"> (</w:t>
      </w:r>
      <w:r w:rsidR="00EC6D8C">
        <w:rPr>
          <w:rFonts w:ascii="DejaVu Sans Condensed" w:hAnsi="DejaVu Sans Condensed" w:cs="DejaVu Sans Condensed"/>
          <w:u w:val="single"/>
          <w:lang w:eastAsia="pl-PL"/>
        </w:rPr>
        <w:t>dziesięcioma</w:t>
      </w:r>
      <w:r w:rsidRPr="00474C08">
        <w:rPr>
          <w:rFonts w:ascii="DejaVu Sans Condensed" w:hAnsi="DejaVu Sans Condensed" w:cs="DejaVu Sans Condensed"/>
          <w:u w:val="single"/>
          <w:lang w:eastAsia="pl-PL"/>
        </w:rPr>
        <w:t>)</w:t>
      </w:r>
      <w:r w:rsidR="00EC6D8C">
        <w:rPr>
          <w:rFonts w:ascii="DejaVu Sans Condensed" w:hAnsi="DejaVu Sans Condensed" w:cs="DejaVu Sans Condensed"/>
          <w:lang w:eastAsia="pl-PL"/>
        </w:rPr>
        <w:t xml:space="preserve"> osobami</w:t>
      </w:r>
      <w:r w:rsidRPr="00474C08">
        <w:rPr>
          <w:rFonts w:ascii="DejaVu Sans Condensed" w:hAnsi="DejaVu Sans Condensed" w:cs="DejaVu Sans Condensed"/>
          <w:lang w:eastAsia="pl-PL"/>
        </w:rPr>
        <w:t xml:space="preserve"> z doświadczeniem co najmniej </w:t>
      </w:r>
      <w:r w:rsidR="00474C08" w:rsidRPr="00474C08">
        <w:rPr>
          <w:rFonts w:ascii="DejaVu Sans Condensed" w:hAnsi="DejaVu Sans Condensed" w:cs="DejaVu Sans Condensed"/>
          <w:lang w:eastAsia="pl-PL"/>
        </w:rPr>
        <w:t>36</w:t>
      </w:r>
      <w:r w:rsidRPr="00474C08">
        <w:rPr>
          <w:rFonts w:ascii="DejaVu Sans Condensed" w:hAnsi="DejaVu Sans Condensed" w:cs="DejaVu Sans Condensed"/>
          <w:lang w:eastAsia="pl-PL"/>
        </w:rPr>
        <w:t xml:space="preserve"> miesięcy w wykonywaniu usług opiekuńczych;</w:t>
      </w:r>
    </w:p>
    <w:p w:rsidR="00C25A3F" w:rsidRPr="00474C08" w:rsidRDefault="00C25A3F" w:rsidP="00C25A3F">
      <w:pPr>
        <w:suppressAutoHyphens w:val="0"/>
        <w:jc w:val="both"/>
        <w:rPr>
          <w:rFonts w:ascii="DejaVu Sans Condensed" w:hAnsi="DejaVu Sans Condensed" w:cs="DejaVu Sans Condensed"/>
          <w:lang w:eastAsia="pl-PL"/>
        </w:rPr>
      </w:pPr>
      <w:r w:rsidRPr="00474C08">
        <w:rPr>
          <w:rFonts w:ascii="DejaVu Sans Condensed" w:hAnsi="DejaVu Sans Condensed" w:cs="DejaVu Sans Condensed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E724B0D" wp14:editId="71B60A49">
                <wp:simplePos x="0" y="0"/>
                <wp:positionH relativeFrom="column">
                  <wp:posOffset>13335</wp:posOffset>
                </wp:positionH>
                <wp:positionV relativeFrom="paragraph">
                  <wp:posOffset>28575</wp:posOffset>
                </wp:positionV>
                <wp:extent cx="142875" cy="133350"/>
                <wp:effectExtent l="13335" t="9525" r="5715" b="9525"/>
                <wp:wrapNone/>
                <wp:docPr id="7" name="Prostoką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7" o:spid="_x0000_s1026" style="position:absolute;margin-left:1.05pt;margin-top:2.25pt;width:11.25pt;height:10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"/>
            </w:pict>
          </mc:Fallback>
        </mc:AlternateContent>
      </w:r>
      <w:r w:rsidRPr="00474C08">
        <w:rPr>
          <w:rFonts w:ascii="DejaVu Sans Condensed" w:hAnsi="DejaVu Sans Condensed" w:cs="DejaVu Sans Condensed"/>
          <w:lang w:eastAsia="pl-PL"/>
        </w:rPr>
        <w:t xml:space="preserve">     </w:t>
      </w:r>
      <w:r w:rsidR="00EC6D8C" w:rsidRPr="00DF0C50">
        <w:rPr>
          <w:rFonts w:ascii="DejaVu Sans Condensed" w:hAnsi="DejaVu Sans Condensed" w:cs="DejaVu Sans Condensed"/>
          <w:lang w:eastAsia="pl-PL"/>
        </w:rPr>
        <w:t xml:space="preserve">co najmniej </w:t>
      </w:r>
      <w:r w:rsidRPr="00474C08">
        <w:rPr>
          <w:rFonts w:ascii="DejaVu Sans Condensed" w:hAnsi="DejaVu Sans Condensed" w:cs="DejaVu Sans Condensed"/>
          <w:lang w:eastAsia="pl-PL"/>
        </w:rPr>
        <w:t>2</w:t>
      </w:r>
      <w:r w:rsidR="00474C08">
        <w:rPr>
          <w:rFonts w:ascii="DejaVu Sans Condensed" w:hAnsi="DejaVu Sans Condensed" w:cs="DejaVu Sans Condensed"/>
          <w:lang w:eastAsia="pl-PL"/>
        </w:rPr>
        <w:t>0</w:t>
      </w:r>
      <w:r w:rsidRPr="00474C08">
        <w:rPr>
          <w:rFonts w:ascii="DejaVu Sans Condensed" w:hAnsi="DejaVu Sans Condensed" w:cs="DejaVu Sans Condensed"/>
          <w:lang w:eastAsia="pl-PL"/>
        </w:rPr>
        <w:t xml:space="preserve"> (</w:t>
      </w:r>
      <w:r w:rsidR="00EC6D8C">
        <w:rPr>
          <w:rFonts w:ascii="DejaVu Sans Condensed" w:hAnsi="DejaVu Sans Condensed" w:cs="DejaVu Sans Condensed"/>
          <w:u w:val="single"/>
          <w:lang w:eastAsia="pl-PL"/>
        </w:rPr>
        <w:t>dwudziestoma</w:t>
      </w:r>
      <w:r w:rsidRPr="00474C08">
        <w:rPr>
          <w:rFonts w:ascii="DejaVu Sans Condensed" w:hAnsi="DejaVu Sans Condensed" w:cs="DejaVu Sans Condensed"/>
          <w:u w:val="single"/>
          <w:lang w:eastAsia="pl-PL"/>
        </w:rPr>
        <w:t>)</w:t>
      </w:r>
      <w:r w:rsidR="00EC6D8C">
        <w:rPr>
          <w:rFonts w:ascii="DejaVu Sans Condensed" w:hAnsi="DejaVu Sans Condensed" w:cs="DejaVu Sans Condensed"/>
          <w:lang w:eastAsia="pl-PL"/>
        </w:rPr>
        <w:t xml:space="preserve"> osobami</w:t>
      </w:r>
      <w:r w:rsidRPr="00474C08">
        <w:rPr>
          <w:rFonts w:ascii="DejaVu Sans Condensed" w:hAnsi="DejaVu Sans Condensed" w:cs="DejaVu Sans Condensed"/>
          <w:lang w:eastAsia="pl-PL"/>
        </w:rPr>
        <w:t xml:space="preserve"> z doświadczeniem co najmniej </w:t>
      </w:r>
      <w:r w:rsidR="00474C08" w:rsidRPr="00474C08">
        <w:rPr>
          <w:rFonts w:ascii="DejaVu Sans Condensed" w:hAnsi="DejaVu Sans Condensed" w:cs="DejaVu Sans Condensed"/>
          <w:lang w:eastAsia="pl-PL"/>
        </w:rPr>
        <w:t>36</w:t>
      </w:r>
      <w:r w:rsidR="00EC6D8C">
        <w:rPr>
          <w:rFonts w:ascii="DejaVu Sans Condensed" w:hAnsi="DejaVu Sans Condensed" w:cs="DejaVu Sans Condensed"/>
          <w:lang w:eastAsia="pl-PL"/>
        </w:rPr>
        <w:t> </w:t>
      </w:r>
      <w:r w:rsidRPr="00474C08">
        <w:rPr>
          <w:rFonts w:ascii="DejaVu Sans Condensed" w:hAnsi="DejaVu Sans Condensed" w:cs="DejaVu Sans Condensed"/>
          <w:lang w:eastAsia="pl-PL"/>
        </w:rPr>
        <w:t>miesięcy w wykonywaniu usług opiekuńczych;</w:t>
      </w:r>
    </w:p>
    <w:p w:rsidR="00C25A3F" w:rsidRPr="00474C08" w:rsidRDefault="00C25A3F" w:rsidP="00C25A3F">
      <w:pPr>
        <w:suppressAutoHyphens w:val="0"/>
        <w:jc w:val="both"/>
        <w:rPr>
          <w:rFonts w:ascii="DejaVu Sans Condensed" w:hAnsi="DejaVu Sans Condensed" w:cs="DejaVu Sans Condensed"/>
          <w:lang w:eastAsia="pl-PL"/>
        </w:rPr>
      </w:pPr>
      <w:r w:rsidRPr="00474C08">
        <w:rPr>
          <w:rFonts w:ascii="DejaVu Sans Condensed" w:hAnsi="DejaVu Sans Condensed" w:cs="DejaVu Sans Condensed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FB5872E" wp14:editId="220FE8DF">
                <wp:simplePos x="0" y="0"/>
                <wp:positionH relativeFrom="column">
                  <wp:posOffset>13335</wp:posOffset>
                </wp:positionH>
                <wp:positionV relativeFrom="paragraph">
                  <wp:posOffset>28575</wp:posOffset>
                </wp:positionV>
                <wp:extent cx="142875" cy="133350"/>
                <wp:effectExtent l="13335" t="9525" r="5715" b="9525"/>
                <wp:wrapNone/>
                <wp:docPr id="8" name="Prostokąt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8" o:spid="_x0000_s1026" style="position:absolute;margin-left:1.05pt;margin-top:2.25pt;width:11.25pt;height:10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"/>
            </w:pict>
          </mc:Fallback>
        </mc:AlternateContent>
      </w:r>
      <w:r w:rsidRPr="00474C08">
        <w:rPr>
          <w:rFonts w:ascii="DejaVu Sans Condensed" w:hAnsi="DejaVu Sans Condensed" w:cs="DejaVu Sans Condensed"/>
          <w:lang w:eastAsia="pl-PL"/>
        </w:rPr>
        <w:t xml:space="preserve">     </w:t>
      </w:r>
      <w:r w:rsidR="00EC6D8C" w:rsidRPr="00DF0C50">
        <w:rPr>
          <w:rFonts w:ascii="DejaVu Sans Condensed" w:hAnsi="DejaVu Sans Condensed" w:cs="DejaVu Sans Condensed"/>
          <w:lang w:eastAsia="pl-PL"/>
        </w:rPr>
        <w:t xml:space="preserve">co najmniej </w:t>
      </w:r>
      <w:r w:rsidRPr="00474C08">
        <w:rPr>
          <w:rFonts w:ascii="DejaVu Sans Condensed" w:hAnsi="DejaVu Sans Condensed" w:cs="DejaVu Sans Condensed"/>
          <w:lang w:eastAsia="pl-PL"/>
        </w:rPr>
        <w:t>3</w:t>
      </w:r>
      <w:r w:rsidR="00474C08">
        <w:rPr>
          <w:rFonts w:ascii="DejaVu Sans Condensed" w:hAnsi="DejaVu Sans Condensed" w:cs="DejaVu Sans Condensed"/>
          <w:lang w:eastAsia="pl-PL"/>
        </w:rPr>
        <w:t>0</w:t>
      </w:r>
      <w:r w:rsidRPr="00474C08">
        <w:rPr>
          <w:rFonts w:ascii="DejaVu Sans Condensed" w:hAnsi="DejaVu Sans Condensed" w:cs="DejaVu Sans Condensed"/>
          <w:lang w:eastAsia="pl-PL"/>
        </w:rPr>
        <w:t xml:space="preserve"> (</w:t>
      </w:r>
      <w:r w:rsidRPr="00474C08">
        <w:rPr>
          <w:rFonts w:ascii="DejaVu Sans Condensed" w:hAnsi="DejaVu Sans Condensed" w:cs="DejaVu Sans Condensed"/>
          <w:u w:val="single"/>
          <w:lang w:eastAsia="pl-PL"/>
        </w:rPr>
        <w:t>trzy</w:t>
      </w:r>
      <w:r w:rsidR="00EC6D8C">
        <w:rPr>
          <w:rFonts w:ascii="DejaVu Sans Condensed" w:hAnsi="DejaVu Sans Condensed" w:cs="DejaVu Sans Condensed"/>
          <w:u w:val="single"/>
          <w:lang w:eastAsia="pl-PL"/>
        </w:rPr>
        <w:t>dziestoma</w:t>
      </w:r>
      <w:r w:rsidRPr="00474C08">
        <w:rPr>
          <w:rFonts w:ascii="DejaVu Sans Condensed" w:hAnsi="DejaVu Sans Condensed" w:cs="DejaVu Sans Condensed"/>
          <w:u w:val="single"/>
          <w:lang w:eastAsia="pl-PL"/>
        </w:rPr>
        <w:t>)</w:t>
      </w:r>
      <w:r w:rsidR="00EC6D8C">
        <w:rPr>
          <w:rFonts w:ascii="DejaVu Sans Condensed" w:hAnsi="DejaVu Sans Condensed" w:cs="DejaVu Sans Condensed"/>
          <w:lang w:eastAsia="pl-PL"/>
        </w:rPr>
        <w:t xml:space="preserve"> osobami</w:t>
      </w:r>
      <w:r w:rsidRPr="00474C08">
        <w:rPr>
          <w:rFonts w:ascii="DejaVu Sans Condensed" w:hAnsi="DejaVu Sans Condensed" w:cs="DejaVu Sans Condensed"/>
          <w:lang w:eastAsia="pl-PL"/>
        </w:rPr>
        <w:t xml:space="preserve"> z doświadczeniem co najmniej </w:t>
      </w:r>
      <w:r w:rsidR="00474C08" w:rsidRPr="00474C08">
        <w:rPr>
          <w:rFonts w:ascii="DejaVu Sans Condensed" w:hAnsi="DejaVu Sans Condensed" w:cs="DejaVu Sans Condensed"/>
          <w:lang w:eastAsia="pl-PL"/>
        </w:rPr>
        <w:t>36</w:t>
      </w:r>
      <w:r w:rsidR="00EC6D8C">
        <w:rPr>
          <w:rFonts w:ascii="DejaVu Sans Condensed" w:hAnsi="DejaVu Sans Condensed" w:cs="DejaVu Sans Condensed"/>
          <w:lang w:eastAsia="pl-PL"/>
        </w:rPr>
        <w:t> </w:t>
      </w:r>
      <w:r w:rsidRPr="00474C08">
        <w:rPr>
          <w:rFonts w:ascii="DejaVu Sans Condensed" w:hAnsi="DejaVu Sans Condensed" w:cs="DejaVu Sans Condensed"/>
          <w:lang w:eastAsia="pl-PL"/>
        </w:rPr>
        <w:t>miesięcy w wykonywaniu usług opiekuńczych.</w:t>
      </w:r>
    </w:p>
    <w:p w:rsidR="00C25A3F" w:rsidRPr="00474C08" w:rsidRDefault="00C25A3F" w:rsidP="00C25A3F">
      <w:pPr>
        <w:pStyle w:val="Tekstpodstawowywcity"/>
        <w:spacing w:after="0" w:line="360" w:lineRule="auto"/>
        <w:ind w:left="0"/>
        <w:jc w:val="both"/>
        <w:rPr>
          <w:rFonts w:ascii="DejaVu Sans Condensed" w:hAnsi="DejaVu Sans Condensed" w:cs="DejaVu Sans Condensed"/>
          <w:lang w:eastAsia="pl-PL"/>
        </w:rPr>
      </w:pPr>
    </w:p>
    <w:p w:rsidR="00C25A3F" w:rsidRPr="00474C08" w:rsidRDefault="00C25A3F" w:rsidP="00C25A3F">
      <w:pPr>
        <w:pStyle w:val="Tekstpodstawowywcity"/>
        <w:spacing w:after="0" w:line="360" w:lineRule="auto"/>
        <w:ind w:left="0"/>
        <w:jc w:val="both"/>
        <w:rPr>
          <w:rFonts w:ascii="DejaVu Sans Condensed" w:hAnsi="DejaVu Sans Condensed" w:cs="DejaVu Sans Condensed"/>
          <w:lang w:eastAsia="pl-PL"/>
        </w:rPr>
      </w:pPr>
    </w:p>
    <w:p w:rsidR="00C25A3F" w:rsidRPr="00474C08" w:rsidRDefault="00C25A3F" w:rsidP="00C25A3F">
      <w:pPr>
        <w:pStyle w:val="Tekstpodstawowywcity"/>
        <w:spacing w:after="0" w:line="360" w:lineRule="auto"/>
        <w:ind w:left="0"/>
        <w:jc w:val="both"/>
        <w:rPr>
          <w:rFonts w:ascii="DejaVu Sans Condensed" w:hAnsi="DejaVu Sans Condensed" w:cs="DejaVu Sans Condensed"/>
          <w:lang w:eastAsia="pl-PL"/>
        </w:rPr>
      </w:pPr>
    </w:p>
    <w:p w:rsidR="00C25A3F" w:rsidRPr="00474C08" w:rsidRDefault="00C25A3F" w:rsidP="00C25A3F">
      <w:pPr>
        <w:pStyle w:val="Tekstpodstawowywcity"/>
        <w:spacing w:after="0" w:line="360" w:lineRule="auto"/>
        <w:ind w:left="0"/>
        <w:jc w:val="both"/>
        <w:rPr>
          <w:rFonts w:ascii="DejaVu Sans Condensed" w:hAnsi="DejaVu Sans Condensed" w:cs="DejaVu Sans Condensed"/>
          <w:lang w:eastAsia="pl-PL"/>
        </w:rPr>
      </w:pPr>
    </w:p>
    <w:p w:rsidR="00C25A3F" w:rsidRPr="00C25A3F" w:rsidRDefault="00C25A3F" w:rsidP="00C25A3F">
      <w:pPr>
        <w:pStyle w:val="Tekstpodstawowywcity"/>
        <w:spacing w:after="0" w:line="360" w:lineRule="auto"/>
        <w:ind w:left="0"/>
        <w:jc w:val="both"/>
        <w:rPr>
          <w:rFonts w:ascii="DejaVu Sans Condensed" w:hAnsi="DejaVu Sans Condensed" w:cs="DejaVu Sans Condensed"/>
          <w:sz w:val="18"/>
          <w:szCs w:val="18"/>
        </w:rPr>
      </w:pPr>
      <w:r w:rsidRPr="00474C08">
        <w:rPr>
          <w:rFonts w:ascii="DejaVu Sans Condensed" w:hAnsi="DejaVu Sans Condensed" w:cs="DejaVu Sans Condensed"/>
          <w:vertAlign w:val="superscript"/>
        </w:rPr>
        <w:t>3</w:t>
      </w:r>
      <w:r w:rsidRPr="00474C08">
        <w:rPr>
          <w:rFonts w:ascii="DejaVu Sans Condensed" w:hAnsi="DejaVu Sans Condensed" w:cs="DejaVu Sans Condensed"/>
        </w:rPr>
        <w:t xml:space="preserve"> </w:t>
      </w:r>
      <w:r w:rsidRPr="00474C08">
        <w:rPr>
          <w:rFonts w:ascii="DejaVu Sans Condensed" w:hAnsi="DejaVu Sans Condensed" w:cs="DejaVu Sans Condensed"/>
          <w:sz w:val="18"/>
          <w:szCs w:val="18"/>
        </w:rPr>
        <w:t>wybrać właściwe, tj. jedną opcję</w:t>
      </w:r>
    </w:p>
    <w:p w:rsidR="00C25A3F" w:rsidRDefault="00C25A3F" w:rsidP="00070D7E">
      <w:pPr>
        <w:pStyle w:val="Tekstpodstawowywcity"/>
        <w:spacing w:after="0" w:line="360" w:lineRule="auto"/>
        <w:ind w:left="0"/>
        <w:jc w:val="both"/>
        <w:rPr>
          <w:rFonts w:ascii="DejaVu Sans Condensed" w:hAnsi="DejaVu Sans Condensed" w:cs="DejaVu Sans Condensed"/>
        </w:rPr>
      </w:pPr>
    </w:p>
    <w:p w:rsidR="00BF69BB" w:rsidRDefault="00BF69BB" w:rsidP="00070D7E">
      <w:pPr>
        <w:pStyle w:val="Tekstpodstawowywcity"/>
        <w:spacing w:after="0" w:line="360" w:lineRule="auto"/>
        <w:ind w:left="0"/>
        <w:jc w:val="both"/>
        <w:rPr>
          <w:rFonts w:ascii="DejaVu Sans Condensed" w:hAnsi="DejaVu Sans Condensed" w:cs="DejaVu Sans Condensed"/>
        </w:rPr>
      </w:pPr>
    </w:p>
    <w:p w:rsidR="00C25A3F" w:rsidRDefault="00C25A3F" w:rsidP="00070D7E">
      <w:pPr>
        <w:pStyle w:val="Tekstpodstawowywcity"/>
        <w:spacing w:after="0" w:line="360" w:lineRule="auto"/>
        <w:ind w:left="0"/>
        <w:jc w:val="both"/>
        <w:rPr>
          <w:rFonts w:ascii="DejaVu Sans Condensed" w:hAnsi="DejaVu Sans Condensed" w:cs="DejaVu Sans Condensed"/>
        </w:rPr>
      </w:pPr>
    </w:p>
    <w:p w:rsidR="002D09EC" w:rsidRPr="002D09EC" w:rsidRDefault="002D09EC" w:rsidP="002D09EC">
      <w:pPr>
        <w:suppressAutoHyphens w:val="0"/>
        <w:rPr>
          <w:rFonts w:ascii="DejaVu Sans Condensed" w:hAnsi="DejaVu Sans Condensed" w:cs="DejaVu Sans Condensed"/>
          <w:b/>
          <w:lang w:eastAsia="pl-PL"/>
        </w:rPr>
      </w:pPr>
      <w:r w:rsidRPr="002D09EC">
        <w:rPr>
          <w:rFonts w:ascii="DejaVu Sans Condensed" w:hAnsi="DejaVu Sans Condensed" w:cs="DejaVu Sans Condensed"/>
          <w:b/>
          <w:lang w:eastAsia="pl-PL"/>
        </w:rPr>
        <w:lastRenderedPageBreak/>
        <w:t>Oświadczam/y, że:</w:t>
      </w:r>
    </w:p>
    <w:p w:rsidR="002D09EC" w:rsidRPr="002D09EC" w:rsidRDefault="002D09EC" w:rsidP="002D09EC">
      <w:pPr>
        <w:suppressAutoHyphens w:val="0"/>
        <w:rPr>
          <w:rFonts w:ascii="DejaVu Sans Condensed" w:hAnsi="DejaVu Sans Condensed" w:cs="DejaVu Sans Condensed"/>
          <w:b/>
          <w:lang w:eastAsia="pl-PL"/>
        </w:rPr>
      </w:pPr>
    </w:p>
    <w:p w:rsidR="002D09EC" w:rsidRPr="002D09EC" w:rsidRDefault="002D09EC" w:rsidP="002D09EC">
      <w:pPr>
        <w:numPr>
          <w:ilvl w:val="0"/>
          <w:numId w:val="19"/>
        </w:numPr>
        <w:tabs>
          <w:tab w:val="left" w:pos="426"/>
        </w:tabs>
        <w:suppressAutoHyphens w:val="0"/>
        <w:ind w:left="426" w:hanging="426"/>
        <w:jc w:val="both"/>
        <w:rPr>
          <w:rFonts w:ascii="DejaVu Sans Condensed" w:hAnsi="DejaVu Sans Condensed" w:cs="DejaVu Sans Condensed"/>
          <w:lang w:eastAsia="pl-PL"/>
        </w:rPr>
      </w:pPr>
      <w:r w:rsidRPr="002D09EC">
        <w:rPr>
          <w:rFonts w:ascii="DejaVu Sans Condensed" w:hAnsi="DejaVu Sans Condensed" w:cs="DejaVu Sans Condensed"/>
          <w:lang w:eastAsia="pl-PL"/>
        </w:rPr>
        <w:t>zapoznaliśmy się ze Specyfikacją Warunków Zamówienia i zdobyliśmy konieczne informacje dotyczące realizacji zamówienia oraz przygotowania i złożenia oferty,</w:t>
      </w:r>
    </w:p>
    <w:p w:rsidR="002D09EC" w:rsidRPr="002D09EC" w:rsidRDefault="002D09EC" w:rsidP="002D09EC">
      <w:pPr>
        <w:tabs>
          <w:tab w:val="left" w:pos="426"/>
        </w:tabs>
        <w:jc w:val="both"/>
        <w:rPr>
          <w:rFonts w:ascii="DejaVu Sans Condensed" w:hAnsi="DejaVu Sans Condensed" w:cs="DejaVu Sans Condensed"/>
          <w:lang w:eastAsia="pl-PL"/>
        </w:rPr>
      </w:pPr>
    </w:p>
    <w:p w:rsidR="002D09EC" w:rsidRPr="002D09EC" w:rsidRDefault="002D09EC" w:rsidP="002D09EC">
      <w:pPr>
        <w:numPr>
          <w:ilvl w:val="0"/>
          <w:numId w:val="19"/>
        </w:numPr>
        <w:tabs>
          <w:tab w:val="left" w:pos="426"/>
        </w:tabs>
        <w:suppressAutoHyphens w:val="0"/>
        <w:ind w:left="426" w:hanging="426"/>
        <w:jc w:val="both"/>
        <w:rPr>
          <w:rFonts w:ascii="DejaVu Sans Condensed" w:hAnsi="DejaVu Sans Condensed" w:cs="DejaVu Sans Condensed"/>
          <w:lang w:eastAsia="pl-PL"/>
        </w:rPr>
      </w:pPr>
      <w:r w:rsidRPr="002D09EC">
        <w:rPr>
          <w:rFonts w:ascii="DejaVu Sans Condensed" w:hAnsi="DejaVu Sans Condensed" w:cs="DejaVu Sans Condensed"/>
          <w:lang w:eastAsia="pl-PL"/>
        </w:rPr>
        <w:t>uważamy się związani niniejszą ofertą przez okres wskazany przez Zamawiającego w SWZ,</w:t>
      </w:r>
    </w:p>
    <w:p w:rsidR="002D09EC" w:rsidRPr="002D09EC" w:rsidRDefault="002D09EC" w:rsidP="002D09EC">
      <w:pPr>
        <w:tabs>
          <w:tab w:val="left" w:pos="426"/>
        </w:tabs>
        <w:jc w:val="both"/>
        <w:rPr>
          <w:rFonts w:ascii="DejaVu Sans Condensed" w:hAnsi="DejaVu Sans Condensed" w:cs="DejaVu Sans Condensed"/>
          <w:lang w:eastAsia="pl-PL"/>
        </w:rPr>
      </w:pPr>
    </w:p>
    <w:p w:rsidR="002D09EC" w:rsidRPr="002D09EC" w:rsidRDefault="002D09EC" w:rsidP="002D09EC">
      <w:pPr>
        <w:numPr>
          <w:ilvl w:val="0"/>
          <w:numId w:val="19"/>
        </w:numPr>
        <w:tabs>
          <w:tab w:val="left" w:pos="426"/>
        </w:tabs>
        <w:suppressAutoHyphens w:val="0"/>
        <w:ind w:left="426" w:hanging="426"/>
        <w:jc w:val="both"/>
        <w:rPr>
          <w:rFonts w:ascii="DejaVu Sans Condensed" w:hAnsi="DejaVu Sans Condensed" w:cs="DejaVu Sans Condensed"/>
          <w:lang w:eastAsia="pl-PL"/>
        </w:rPr>
      </w:pPr>
      <w:r w:rsidRPr="002D09EC">
        <w:rPr>
          <w:rFonts w:ascii="DejaVu Sans Condensed" w:hAnsi="DejaVu Sans Condensed" w:cs="DejaVu Sans Condensed"/>
          <w:lang w:eastAsia="pl-PL"/>
        </w:rPr>
        <w:t>zapoznaliśmy się z postanowieniami umowy</w:t>
      </w:r>
      <w:r w:rsidR="0047326D">
        <w:rPr>
          <w:rFonts w:ascii="DejaVu Sans Condensed" w:hAnsi="DejaVu Sans Condensed" w:cs="DejaVu Sans Condensed"/>
          <w:lang w:eastAsia="pl-PL"/>
        </w:rPr>
        <w:t>/umów, określonymi w SWZ, i </w:t>
      </w:r>
      <w:r w:rsidRPr="002D09EC">
        <w:rPr>
          <w:rFonts w:ascii="DejaVu Sans Condensed" w:hAnsi="DejaVu Sans Condensed" w:cs="DejaVu Sans Condensed"/>
          <w:lang w:eastAsia="pl-PL"/>
        </w:rPr>
        <w:t>zobowiązujemy się w</w:t>
      </w:r>
      <w:r w:rsidR="0047326D">
        <w:rPr>
          <w:rFonts w:ascii="DejaVu Sans Condensed" w:hAnsi="DejaVu Sans Condensed" w:cs="DejaVu Sans Condensed"/>
          <w:lang w:eastAsia="pl-PL"/>
        </w:rPr>
        <w:t xml:space="preserve"> przypadku wyboru naszej oferty</w:t>
      </w:r>
      <w:r w:rsidRPr="002D09EC">
        <w:rPr>
          <w:rFonts w:ascii="DejaVu Sans Condensed" w:hAnsi="DejaVu Sans Condensed" w:cs="DejaVu Sans Condensed"/>
          <w:lang w:eastAsia="pl-PL"/>
        </w:rPr>
        <w:t xml:space="preserve"> do zawarcia umowy</w:t>
      </w:r>
      <w:r w:rsidR="0047326D">
        <w:rPr>
          <w:rFonts w:ascii="DejaVu Sans Condensed" w:hAnsi="DejaVu Sans Condensed" w:cs="DejaVu Sans Condensed"/>
          <w:lang w:eastAsia="pl-PL"/>
        </w:rPr>
        <w:t xml:space="preserve">/umów </w:t>
      </w:r>
      <w:r w:rsidRPr="002D09EC">
        <w:rPr>
          <w:rFonts w:ascii="DejaVu Sans Condensed" w:hAnsi="DejaVu Sans Condensed" w:cs="DejaVu Sans Condensed"/>
          <w:lang w:eastAsia="pl-PL"/>
        </w:rPr>
        <w:t>zgodnej z niniejszą ofertą, na warunkach określonych w SWZ, w miejscu i terminie wyznaczonym przez Zamawiającego,</w:t>
      </w:r>
    </w:p>
    <w:p w:rsidR="002D09EC" w:rsidRPr="002D09EC" w:rsidRDefault="002D09EC" w:rsidP="002D09EC">
      <w:pPr>
        <w:tabs>
          <w:tab w:val="left" w:pos="426"/>
        </w:tabs>
        <w:jc w:val="both"/>
        <w:rPr>
          <w:rFonts w:ascii="DejaVu Sans Condensed" w:hAnsi="DejaVu Sans Condensed" w:cs="DejaVu Sans Condensed"/>
          <w:lang w:eastAsia="pl-PL"/>
        </w:rPr>
      </w:pPr>
    </w:p>
    <w:p w:rsidR="002D09EC" w:rsidRPr="002D09EC" w:rsidRDefault="002D09EC" w:rsidP="002D09EC">
      <w:pPr>
        <w:numPr>
          <w:ilvl w:val="0"/>
          <w:numId w:val="19"/>
        </w:numPr>
        <w:tabs>
          <w:tab w:val="left" w:pos="426"/>
        </w:tabs>
        <w:suppressAutoHyphens w:val="0"/>
        <w:ind w:left="426" w:hanging="426"/>
        <w:jc w:val="both"/>
        <w:rPr>
          <w:rFonts w:ascii="DejaVu Sans Condensed" w:hAnsi="DejaVu Sans Condensed" w:cs="DejaVu Sans Condensed"/>
          <w:lang w:eastAsia="ar-SA"/>
        </w:rPr>
      </w:pPr>
      <w:r w:rsidRPr="002D09EC">
        <w:rPr>
          <w:rFonts w:ascii="DejaVu Sans Condensed" w:hAnsi="DejaVu Sans Condensed" w:cs="DejaVu Sans Condensed"/>
          <w:lang w:eastAsia="ar-SA"/>
        </w:rPr>
        <w:t xml:space="preserve">osoby wykonujące czynności </w:t>
      </w:r>
      <w:r w:rsidRPr="002D09EC">
        <w:rPr>
          <w:rFonts w:ascii="DejaVu Sans Condensed" w:hAnsi="DejaVu Sans Condensed" w:cs="DejaVu Sans Condensed"/>
          <w:lang w:eastAsia="pl-PL"/>
        </w:rPr>
        <w:t>związane z realizacją zamówienia</w:t>
      </w:r>
      <w:r w:rsidRPr="002D09EC">
        <w:rPr>
          <w:rFonts w:ascii="DejaVu Sans Condensed" w:hAnsi="DejaVu Sans Condensed" w:cs="DejaVu Sans Condensed"/>
          <w:lang w:eastAsia="ar-SA"/>
        </w:rPr>
        <w:t xml:space="preserve"> </w:t>
      </w:r>
      <w:r w:rsidR="0047326D">
        <w:rPr>
          <w:rFonts w:ascii="DejaVu Sans Condensed" w:hAnsi="DejaVu Sans Condensed" w:cs="DejaVu Sans Condensed"/>
          <w:lang w:eastAsia="ar-SA"/>
        </w:rPr>
        <w:t xml:space="preserve">w części II </w:t>
      </w:r>
      <w:r w:rsidRPr="002D09EC">
        <w:rPr>
          <w:rFonts w:ascii="DejaVu Sans Condensed" w:hAnsi="DejaVu Sans Condensed" w:cs="DejaVu Sans Condensed"/>
          <w:lang w:eastAsia="ar-SA"/>
        </w:rPr>
        <w:t>będą zatrudnione na podstawie umowy o pracę</w:t>
      </w:r>
      <w:r w:rsidRPr="002D09EC">
        <w:rPr>
          <w:rFonts w:ascii="DejaVu Sans Condensed" w:hAnsi="DejaVu Sans Condensed" w:cs="DejaVu Sans Condensed"/>
          <w:lang w:eastAsia="pl-PL"/>
        </w:rPr>
        <w:t xml:space="preserve"> p</w:t>
      </w:r>
      <w:r w:rsidR="0047326D">
        <w:rPr>
          <w:rFonts w:ascii="DejaVu Sans Condensed" w:hAnsi="DejaVu Sans Condensed" w:cs="DejaVu Sans Condensed"/>
          <w:lang w:eastAsia="pl-PL"/>
        </w:rPr>
        <w:t>rzez cały okres trwania umowy o </w:t>
      </w:r>
      <w:r w:rsidRPr="002D09EC">
        <w:rPr>
          <w:rFonts w:ascii="DejaVu Sans Condensed" w:hAnsi="DejaVu Sans Condensed" w:cs="DejaVu Sans Condensed"/>
          <w:lang w:eastAsia="pl-PL"/>
        </w:rPr>
        <w:t>zamówienie publiczne</w:t>
      </w:r>
      <w:r w:rsidRPr="002D09EC">
        <w:rPr>
          <w:rFonts w:ascii="DejaVu Sans Condensed" w:hAnsi="DejaVu Sans Condensed" w:cs="DejaVu Sans Condensed"/>
          <w:lang w:eastAsia="ar-SA"/>
        </w:rPr>
        <w:t>,</w:t>
      </w:r>
    </w:p>
    <w:p w:rsidR="002D09EC" w:rsidRPr="002D09EC" w:rsidRDefault="002D09EC" w:rsidP="002D09EC">
      <w:pPr>
        <w:tabs>
          <w:tab w:val="left" w:pos="426"/>
        </w:tabs>
        <w:jc w:val="both"/>
        <w:rPr>
          <w:rFonts w:ascii="DejaVu Sans Condensed" w:hAnsi="DejaVu Sans Condensed" w:cs="DejaVu Sans Condensed"/>
          <w:lang w:eastAsia="ar-SA"/>
        </w:rPr>
      </w:pPr>
    </w:p>
    <w:p w:rsidR="002D09EC" w:rsidRPr="002D09EC" w:rsidRDefault="002D09EC" w:rsidP="002D09EC">
      <w:pPr>
        <w:numPr>
          <w:ilvl w:val="0"/>
          <w:numId w:val="19"/>
        </w:numPr>
        <w:tabs>
          <w:tab w:val="left" w:pos="426"/>
        </w:tabs>
        <w:suppressAutoHyphens w:val="0"/>
        <w:ind w:left="426" w:hanging="426"/>
        <w:jc w:val="both"/>
        <w:rPr>
          <w:rFonts w:ascii="DejaVu Sans Condensed" w:hAnsi="DejaVu Sans Condensed" w:cs="DejaVu Sans Condensed"/>
          <w:lang w:eastAsia="pl-PL"/>
        </w:rPr>
      </w:pPr>
      <w:r w:rsidRPr="002D09EC">
        <w:rPr>
          <w:rFonts w:ascii="DejaVu Sans Condensed" w:hAnsi="DejaVu Sans Condensed" w:cs="DejaVu Sans Condensed"/>
          <w:lang w:eastAsia="pl-PL"/>
        </w:rPr>
        <w:t xml:space="preserve">zamierzamy powierzyć podwykonawcy(om) wykonanie następujących części zamówienia </w:t>
      </w:r>
      <w:r w:rsidRPr="002D09EC">
        <w:rPr>
          <w:rFonts w:ascii="DejaVu Sans Condensed" w:hAnsi="DejaVu Sans Condensed" w:cs="DejaVu Sans Condensed"/>
          <w:i/>
          <w:iCs/>
          <w:sz w:val="18"/>
          <w:lang w:eastAsia="pl-PL"/>
        </w:rPr>
        <w:t>(wypełnić jeżeli dotyczy)</w:t>
      </w:r>
      <w:r w:rsidRPr="002D09EC">
        <w:rPr>
          <w:rFonts w:ascii="DejaVu Sans Condensed" w:hAnsi="DejaVu Sans Condensed" w:cs="DejaVu Sans Condensed"/>
          <w:sz w:val="18"/>
          <w:lang w:eastAsia="pl-PL"/>
        </w:rPr>
        <w:t>:</w:t>
      </w:r>
    </w:p>
    <w:p w:rsidR="002D09EC" w:rsidRPr="002D09EC" w:rsidRDefault="002D09EC" w:rsidP="002D09EC">
      <w:pPr>
        <w:tabs>
          <w:tab w:val="left" w:pos="-3402"/>
        </w:tabs>
        <w:suppressAutoHyphens w:val="0"/>
        <w:ind w:left="480"/>
        <w:jc w:val="both"/>
        <w:rPr>
          <w:rFonts w:ascii="DejaVu Sans Condensed" w:hAnsi="DejaVu Sans Condensed" w:cs="DejaVu Sans Condensed"/>
          <w:sz w:val="16"/>
          <w:u w:val="single"/>
          <w:lang w:eastAsia="pl-PL"/>
        </w:rPr>
      </w:pPr>
    </w:p>
    <w:p w:rsidR="002D09EC" w:rsidRPr="002D09EC" w:rsidRDefault="002D09EC" w:rsidP="002D09EC">
      <w:pPr>
        <w:tabs>
          <w:tab w:val="left" w:pos="-3402"/>
        </w:tabs>
        <w:suppressAutoHyphens w:val="0"/>
        <w:ind w:left="480"/>
        <w:jc w:val="both"/>
        <w:rPr>
          <w:rFonts w:ascii="DejaVu Sans Condensed" w:hAnsi="DejaVu Sans Condensed" w:cs="DejaVu Sans Condensed"/>
          <w:lang w:eastAsia="pl-PL"/>
        </w:rPr>
      </w:pPr>
      <w:r w:rsidRPr="002D09EC">
        <w:rPr>
          <w:rFonts w:ascii="DejaVu Sans Condensed" w:hAnsi="DejaVu Sans Condensed" w:cs="DejaVu Sans Condensed"/>
          <w:u w:val="single"/>
          <w:lang w:eastAsia="pl-PL"/>
        </w:rPr>
        <w:t>część 1 zamówienia</w:t>
      </w:r>
    </w:p>
    <w:p w:rsidR="002D09EC" w:rsidRPr="002D09EC" w:rsidRDefault="002D09EC" w:rsidP="002D09EC">
      <w:pPr>
        <w:ind w:left="480"/>
        <w:jc w:val="both"/>
        <w:rPr>
          <w:rFonts w:ascii="DejaVu Sans Condensed" w:hAnsi="DejaVu Sans Condensed" w:cs="DejaVu Sans Condensed"/>
          <w:bCs/>
          <w:color w:val="000000"/>
          <w:lang w:eastAsia="ar-SA"/>
        </w:rPr>
      </w:pPr>
      <w:r w:rsidRPr="002D09EC">
        <w:rPr>
          <w:rFonts w:ascii="DejaVu Sans Condensed" w:hAnsi="DejaVu Sans Condensed" w:cs="DejaVu Sans Condensed"/>
          <w:bCs/>
          <w:color w:val="000000"/>
          <w:lang w:eastAsia="ar-SA"/>
        </w:rPr>
        <w:t xml:space="preserve">…………………………………………………………………………………………………..……. </w:t>
      </w:r>
    </w:p>
    <w:p w:rsidR="002D09EC" w:rsidRPr="002D09EC" w:rsidRDefault="002D09EC" w:rsidP="002D09EC">
      <w:pPr>
        <w:ind w:left="480"/>
        <w:jc w:val="both"/>
        <w:rPr>
          <w:rFonts w:ascii="DejaVu Sans Condensed" w:hAnsi="DejaVu Sans Condensed" w:cs="DejaVu Sans Condensed"/>
          <w:bCs/>
          <w:color w:val="000000"/>
          <w:lang w:eastAsia="ar-SA"/>
        </w:rPr>
      </w:pPr>
      <w:r w:rsidRPr="002D09EC">
        <w:rPr>
          <w:rFonts w:ascii="DejaVu Sans Condensed" w:hAnsi="DejaVu Sans Condensed" w:cs="DejaVu Sans Condensed"/>
          <w:bCs/>
          <w:color w:val="000000"/>
          <w:lang w:eastAsia="ar-SA"/>
        </w:rPr>
        <w:t>nazwa podwykonawcy, jeśli jest już znany: ……………………………………………….</w:t>
      </w:r>
    </w:p>
    <w:p w:rsidR="002D09EC" w:rsidRPr="002D09EC" w:rsidRDefault="002D09EC" w:rsidP="002D09EC">
      <w:pPr>
        <w:tabs>
          <w:tab w:val="left" w:pos="-3402"/>
        </w:tabs>
        <w:suppressAutoHyphens w:val="0"/>
        <w:ind w:left="480"/>
        <w:jc w:val="both"/>
        <w:rPr>
          <w:rFonts w:ascii="DejaVu Sans Condensed" w:hAnsi="DejaVu Sans Condensed" w:cs="DejaVu Sans Condensed"/>
          <w:sz w:val="16"/>
          <w:u w:val="single"/>
          <w:lang w:eastAsia="pl-PL"/>
        </w:rPr>
      </w:pPr>
    </w:p>
    <w:p w:rsidR="002D09EC" w:rsidRPr="002D09EC" w:rsidRDefault="002D09EC" w:rsidP="002D09EC">
      <w:pPr>
        <w:tabs>
          <w:tab w:val="left" w:pos="-3402"/>
        </w:tabs>
        <w:suppressAutoHyphens w:val="0"/>
        <w:ind w:left="480"/>
        <w:jc w:val="both"/>
        <w:rPr>
          <w:rFonts w:ascii="DejaVu Sans Condensed" w:hAnsi="DejaVu Sans Condensed" w:cs="DejaVu Sans Condensed"/>
          <w:u w:val="single"/>
          <w:lang w:eastAsia="pl-PL"/>
        </w:rPr>
      </w:pPr>
      <w:r w:rsidRPr="002D09EC">
        <w:rPr>
          <w:rFonts w:ascii="DejaVu Sans Condensed" w:hAnsi="DejaVu Sans Condensed" w:cs="DejaVu Sans Condensed"/>
          <w:u w:val="single"/>
          <w:lang w:eastAsia="pl-PL"/>
        </w:rPr>
        <w:t>część 2 zamówienia</w:t>
      </w:r>
    </w:p>
    <w:p w:rsidR="002D09EC" w:rsidRPr="002D09EC" w:rsidRDefault="002D09EC" w:rsidP="002D09EC">
      <w:pPr>
        <w:ind w:left="480"/>
        <w:jc w:val="both"/>
        <w:rPr>
          <w:rFonts w:ascii="DejaVu Sans Condensed" w:hAnsi="DejaVu Sans Condensed" w:cs="DejaVu Sans Condensed"/>
          <w:bCs/>
          <w:color w:val="000000"/>
          <w:lang w:eastAsia="ar-SA"/>
        </w:rPr>
      </w:pPr>
      <w:r w:rsidRPr="002D09EC">
        <w:rPr>
          <w:rFonts w:ascii="DejaVu Sans Condensed" w:hAnsi="DejaVu Sans Condensed" w:cs="DejaVu Sans Condensed"/>
          <w:bCs/>
          <w:color w:val="000000"/>
          <w:lang w:eastAsia="ar-SA"/>
        </w:rPr>
        <w:t xml:space="preserve">…………………………………………………………………………………………………..……. </w:t>
      </w:r>
    </w:p>
    <w:p w:rsidR="002D09EC" w:rsidRPr="002D09EC" w:rsidRDefault="002D09EC" w:rsidP="002D09EC">
      <w:pPr>
        <w:ind w:left="480"/>
        <w:jc w:val="both"/>
        <w:rPr>
          <w:rFonts w:ascii="DejaVu Sans Condensed" w:hAnsi="DejaVu Sans Condensed" w:cs="DejaVu Sans Condensed"/>
          <w:bCs/>
          <w:color w:val="000000"/>
          <w:lang w:eastAsia="ar-SA"/>
        </w:rPr>
      </w:pPr>
      <w:r w:rsidRPr="002D09EC">
        <w:rPr>
          <w:rFonts w:ascii="DejaVu Sans Condensed" w:hAnsi="DejaVu Sans Condensed" w:cs="DejaVu Sans Condensed"/>
          <w:bCs/>
          <w:color w:val="000000"/>
          <w:lang w:eastAsia="ar-SA"/>
        </w:rPr>
        <w:t>nazwa podwykonawcy, jeśli jest już znany: ……………………………………………….</w:t>
      </w:r>
    </w:p>
    <w:p w:rsidR="002D09EC" w:rsidRPr="002D09EC" w:rsidRDefault="002D09EC" w:rsidP="002D09EC">
      <w:pPr>
        <w:suppressAutoHyphens w:val="0"/>
        <w:ind w:firstLine="480"/>
        <w:jc w:val="both"/>
        <w:rPr>
          <w:b/>
          <w:sz w:val="16"/>
          <w:szCs w:val="20"/>
          <w:lang w:eastAsia="pl-PL"/>
        </w:rPr>
      </w:pPr>
    </w:p>
    <w:p w:rsidR="002D09EC" w:rsidRPr="002D09EC" w:rsidRDefault="002D09EC" w:rsidP="002D09EC">
      <w:pPr>
        <w:numPr>
          <w:ilvl w:val="0"/>
          <w:numId w:val="19"/>
        </w:numPr>
        <w:suppressAutoHyphens w:val="0"/>
        <w:autoSpaceDE w:val="0"/>
        <w:autoSpaceDN w:val="0"/>
        <w:adjustRightInd w:val="0"/>
        <w:ind w:left="425" w:hanging="425"/>
        <w:jc w:val="both"/>
        <w:rPr>
          <w:rFonts w:ascii="DejaVu Sans Condensed" w:hAnsi="DejaVu Sans Condensed" w:cs="DejaVu Sans Condensed"/>
          <w:lang w:eastAsia="pl-PL"/>
        </w:rPr>
      </w:pPr>
      <w:r w:rsidRPr="002D09EC">
        <w:rPr>
          <w:rFonts w:ascii="DejaVu Sans Condensed" w:hAnsi="DejaVu Sans Condensed" w:cs="DejaVu Sans Condensed"/>
          <w:b/>
          <w:bCs/>
          <w:lang w:eastAsia="pl-PL"/>
        </w:rPr>
        <w:t>akceptuję/</w:t>
      </w:r>
      <w:proofErr w:type="spellStart"/>
      <w:r w:rsidRPr="002D09EC">
        <w:rPr>
          <w:rFonts w:ascii="DejaVu Sans Condensed" w:hAnsi="DejaVu Sans Condensed" w:cs="DejaVu Sans Condensed"/>
          <w:b/>
          <w:bCs/>
          <w:lang w:eastAsia="pl-PL"/>
        </w:rPr>
        <w:t>emy</w:t>
      </w:r>
      <w:proofErr w:type="spellEnd"/>
      <w:r w:rsidRPr="002D09EC">
        <w:rPr>
          <w:rFonts w:ascii="DejaVu Sans Condensed" w:hAnsi="DejaVu Sans Condensed" w:cs="DejaVu Sans Condensed"/>
          <w:b/>
          <w:bCs/>
          <w:lang w:eastAsia="pl-PL"/>
        </w:rPr>
        <w:t xml:space="preserve"> instrukcję użytkowania </w:t>
      </w:r>
      <w:proofErr w:type="spellStart"/>
      <w:r w:rsidRPr="002D09EC">
        <w:rPr>
          <w:rFonts w:ascii="DejaVu Sans Condensed" w:hAnsi="DejaVu Sans Condensed" w:cs="DejaVu Sans Condensed"/>
          <w:b/>
          <w:bCs/>
          <w:lang w:eastAsia="pl-PL"/>
        </w:rPr>
        <w:t>miniportalu</w:t>
      </w:r>
      <w:proofErr w:type="spellEnd"/>
      <w:r w:rsidRPr="002D09EC">
        <w:rPr>
          <w:rFonts w:ascii="DejaVu Sans Condensed" w:hAnsi="DejaVu Sans Condensed" w:cs="DejaVu Sans Condensed"/>
          <w:b/>
          <w:bCs/>
          <w:lang w:eastAsia="pl-PL"/>
        </w:rPr>
        <w:t xml:space="preserve">  </w:t>
      </w:r>
      <w:hyperlink r:id="rId9" w:history="1">
        <w:r w:rsidRPr="002D09EC">
          <w:rPr>
            <w:rFonts w:ascii="DejaVu Sans Condensed" w:hAnsi="DejaVu Sans Condensed" w:cs="DejaVu Sans Condensed"/>
            <w:b/>
            <w:bCs/>
            <w:color w:val="000080"/>
            <w:u w:val="single"/>
            <w:lang w:eastAsia="pl-PL"/>
          </w:rPr>
          <w:t>https://miniportal.uzp.gov.pl/InstrukcjaUzytkownikaSystemuMiniPortalePUAP.pdf</w:t>
        </w:r>
      </w:hyperlink>
      <w:r w:rsidRPr="002D09EC">
        <w:rPr>
          <w:rFonts w:ascii="DejaVu Sans Condensed" w:hAnsi="DejaVu Sans Condensed" w:cs="DejaVu Sans Condensed"/>
          <w:b/>
          <w:bCs/>
          <w:lang w:eastAsia="pl-PL"/>
        </w:rPr>
        <w:t xml:space="preserve"> zawierającą wiążące </w:t>
      </w:r>
      <w:r>
        <w:rPr>
          <w:rFonts w:ascii="DejaVu Sans Condensed" w:hAnsi="DejaVu Sans Condensed" w:cs="DejaVu Sans Condensed"/>
          <w:b/>
          <w:bCs/>
          <w:lang w:eastAsia="pl-PL"/>
        </w:rPr>
        <w:t>Wykonawcę informacje związane z </w:t>
      </w:r>
      <w:r w:rsidRPr="002D09EC">
        <w:rPr>
          <w:rFonts w:ascii="DejaVu Sans Condensed" w:hAnsi="DejaVu Sans Condensed" w:cs="DejaVu Sans Condensed"/>
          <w:b/>
          <w:bCs/>
          <w:lang w:eastAsia="pl-PL"/>
        </w:rPr>
        <w:t xml:space="preserve">korzystaniem z </w:t>
      </w:r>
      <w:proofErr w:type="spellStart"/>
      <w:r w:rsidRPr="002D09EC">
        <w:rPr>
          <w:rFonts w:ascii="DejaVu Sans Condensed" w:hAnsi="DejaVu Sans Condensed" w:cs="DejaVu Sans Condensed"/>
          <w:b/>
          <w:bCs/>
          <w:lang w:eastAsia="pl-PL"/>
        </w:rPr>
        <w:t>miniPortalu</w:t>
      </w:r>
      <w:proofErr w:type="spellEnd"/>
      <w:r w:rsidRPr="002D09EC">
        <w:rPr>
          <w:rFonts w:ascii="DejaVu Sans Condensed" w:hAnsi="DejaVu Sans Condensed" w:cs="DejaVu Sans Condensed"/>
          <w:b/>
          <w:bCs/>
          <w:lang w:eastAsia="pl-PL"/>
        </w:rPr>
        <w:t xml:space="preserve"> w szczególności opis sposobu składania/ zmiany/wycofania oferty w niniejszym postępowaniu,</w:t>
      </w:r>
    </w:p>
    <w:p w:rsidR="002D09EC" w:rsidRPr="002D09EC" w:rsidRDefault="002D09EC" w:rsidP="002D09EC">
      <w:pPr>
        <w:suppressAutoHyphens w:val="0"/>
        <w:autoSpaceDE w:val="0"/>
        <w:autoSpaceDN w:val="0"/>
        <w:adjustRightInd w:val="0"/>
        <w:jc w:val="both"/>
        <w:rPr>
          <w:rFonts w:ascii="DejaVu Sans Condensed" w:hAnsi="DejaVu Sans Condensed" w:cs="DejaVu Sans Condensed"/>
          <w:lang w:eastAsia="pl-PL"/>
        </w:rPr>
      </w:pPr>
    </w:p>
    <w:p w:rsidR="002D09EC" w:rsidRPr="002D09EC" w:rsidRDefault="00C25A3F" w:rsidP="002D09EC">
      <w:pPr>
        <w:numPr>
          <w:ilvl w:val="0"/>
          <w:numId w:val="19"/>
        </w:numPr>
        <w:suppressAutoHyphens w:val="0"/>
        <w:autoSpaceDE w:val="0"/>
        <w:autoSpaceDN w:val="0"/>
        <w:adjustRightInd w:val="0"/>
        <w:ind w:left="425" w:hanging="425"/>
        <w:jc w:val="both"/>
        <w:rPr>
          <w:rFonts w:ascii="DejaVu Sans Condensed" w:hAnsi="DejaVu Sans Condensed" w:cs="DejaVu Sans Condensed"/>
          <w:i/>
          <w:iCs/>
          <w:sz w:val="20"/>
          <w:szCs w:val="20"/>
          <w:lang w:eastAsia="pl-PL"/>
        </w:rPr>
      </w:pPr>
      <w:r>
        <w:rPr>
          <w:rFonts w:ascii="DejaVu Sans Condensed" w:hAnsi="DejaVu Sans Condensed" w:cs="DejaVu Sans Condensed"/>
          <w:vertAlign w:val="superscript"/>
          <w:lang w:eastAsia="pl-PL"/>
        </w:rPr>
        <w:t>4</w:t>
      </w:r>
      <w:r w:rsidR="002D09EC" w:rsidRPr="002D09EC">
        <w:rPr>
          <w:rFonts w:ascii="DejaVu Sans Condensed" w:hAnsi="DejaVu Sans Condensed" w:cs="DejaVu Sans Condensed"/>
          <w:lang w:eastAsia="pl-PL"/>
        </w:rPr>
        <w:t xml:space="preserve"> informacje i dokumenty zawarte w o</w:t>
      </w:r>
      <w:r w:rsidR="003F66D6">
        <w:rPr>
          <w:rFonts w:ascii="DejaVu Sans Condensed" w:hAnsi="DejaVu Sans Condensed" w:cs="DejaVu Sans Condensed"/>
          <w:lang w:eastAsia="pl-PL"/>
        </w:rPr>
        <w:t>drębnym, stosownie oznaczonym i </w:t>
      </w:r>
      <w:r w:rsidR="002D09EC" w:rsidRPr="002D09EC">
        <w:rPr>
          <w:rFonts w:ascii="DejaVu Sans Condensed" w:hAnsi="DejaVu Sans Condensed" w:cs="DejaVu Sans Condensed"/>
          <w:lang w:eastAsia="pl-PL"/>
        </w:rPr>
        <w:t xml:space="preserve">nazwanym Załączniku …… </w:t>
      </w:r>
      <w:r w:rsidR="002D09EC" w:rsidRPr="002D09EC">
        <w:rPr>
          <w:rFonts w:ascii="DejaVu Sans Condensed" w:hAnsi="DejaVu Sans Condensed" w:cs="DejaVu Sans Condensed"/>
          <w:i/>
          <w:iCs/>
          <w:sz w:val="20"/>
          <w:lang w:eastAsia="pl-PL"/>
        </w:rPr>
        <w:t>(należy podać nazwę Załącznika)</w:t>
      </w:r>
      <w:r w:rsidR="002D09EC" w:rsidRPr="002D09EC">
        <w:rPr>
          <w:rFonts w:ascii="DejaVu Sans Condensed" w:hAnsi="DejaVu Sans Condensed" w:cs="DejaVu Sans Condensed"/>
          <w:lang w:eastAsia="pl-PL"/>
        </w:rPr>
        <w:t xml:space="preserve"> stanowią tajemnicę przedsiębiorstwa w rozumieniu przepisów o zwalczaniu nieuczciwej konkurencji, co wykazaliśmy w Załączniku do oferty …… </w:t>
      </w:r>
      <w:r w:rsidR="002D09EC" w:rsidRPr="002D09EC">
        <w:rPr>
          <w:rFonts w:ascii="DejaVu Sans Condensed" w:hAnsi="DejaVu Sans Condensed" w:cs="DejaVu Sans Condensed"/>
          <w:i/>
          <w:iCs/>
          <w:sz w:val="20"/>
          <w:lang w:eastAsia="pl-PL"/>
        </w:rPr>
        <w:t>(należy podać nazwę załącznika)</w:t>
      </w:r>
      <w:r w:rsidR="003F66D6">
        <w:rPr>
          <w:rFonts w:ascii="DejaVu Sans Condensed" w:hAnsi="DejaVu Sans Condensed" w:cs="DejaVu Sans Condensed"/>
          <w:lang w:eastAsia="pl-PL"/>
        </w:rPr>
        <w:t xml:space="preserve"> i </w:t>
      </w:r>
      <w:r w:rsidR="002D09EC" w:rsidRPr="002D09EC">
        <w:rPr>
          <w:rFonts w:ascii="DejaVu Sans Condensed" w:hAnsi="DejaVu Sans Condensed" w:cs="DejaVu Sans Condensed"/>
          <w:lang w:eastAsia="pl-PL"/>
        </w:rPr>
        <w:t xml:space="preserve">zastrzegamy, że nie mogą być one udostępniane. </w:t>
      </w:r>
      <w:r w:rsidR="002D09EC" w:rsidRPr="002D09EC">
        <w:rPr>
          <w:rFonts w:ascii="DejaVu Sans Condensed" w:hAnsi="DejaVu Sans Condensed" w:cs="DejaVu Sans Condensed"/>
          <w:i/>
          <w:iCs/>
          <w:sz w:val="20"/>
          <w:szCs w:val="22"/>
          <w:lang w:eastAsia="pl-PL"/>
        </w:rPr>
        <w:t>(wypełnić jeżeli dotyczy)</w:t>
      </w:r>
      <w:r w:rsidR="002D09EC" w:rsidRPr="002D09EC">
        <w:rPr>
          <w:rFonts w:ascii="DejaVu Sans Condensed" w:hAnsi="DejaVu Sans Condensed" w:cs="DejaVu Sans Condensed"/>
          <w:i/>
          <w:iCs/>
          <w:sz w:val="20"/>
          <w:lang w:eastAsia="pl-PL"/>
        </w:rPr>
        <w:t>.</w:t>
      </w:r>
    </w:p>
    <w:p w:rsidR="002D09EC" w:rsidRPr="002D09EC" w:rsidRDefault="002D09EC" w:rsidP="002D09EC">
      <w:pPr>
        <w:suppressAutoHyphens w:val="0"/>
        <w:autoSpaceDE w:val="0"/>
        <w:autoSpaceDN w:val="0"/>
        <w:adjustRightInd w:val="0"/>
        <w:jc w:val="both"/>
        <w:rPr>
          <w:rFonts w:ascii="DejaVu Sans Condensed" w:hAnsi="DejaVu Sans Condensed" w:cs="DejaVu Sans Condensed"/>
          <w:i/>
          <w:iCs/>
          <w:sz w:val="20"/>
          <w:szCs w:val="20"/>
          <w:lang w:eastAsia="pl-PL"/>
        </w:rPr>
      </w:pPr>
    </w:p>
    <w:p w:rsidR="002D09EC" w:rsidRPr="002D09EC" w:rsidRDefault="002D09EC" w:rsidP="002D09EC">
      <w:pPr>
        <w:numPr>
          <w:ilvl w:val="0"/>
          <w:numId w:val="19"/>
        </w:numPr>
        <w:suppressAutoHyphens w:val="0"/>
        <w:ind w:left="426" w:hanging="426"/>
        <w:jc w:val="both"/>
        <w:rPr>
          <w:rFonts w:ascii="DejaVu Sans Condensed" w:hAnsi="DejaVu Sans Condensed" w:cs="DejaVu Sans Condensed"/>
          <w:szCs w:val="22"/>
          <w:lang w:eastAsia="pl-PL"/>
        </w:rPr>
      </w:pPr>
      <w:r w:rsidRPr="002D09EC">
        <w:rPr>
          <w:rFonts w:ascii="DejaVu Sans Condensed" w:hAnsi="DejaVu Sans Condensed" w:cs="DejaVu Sans Condensed"/>
          <w:lang w:eastAsia="pl-PL"/>
        </w:rPr>
        <w:t xml:space="preserve">wypełniliśmy obowiązki informacyjne przewidziane w art. 13 oraz/lub art. 14 RODO wobec osób fizycznych, od których dane osobowe bezpośrednio lub pośrednio pozyskaliśmy w celu ubiegania się o udzielenie zamówienia publicznego w niniejszym postępowaniu </w:t>
      </w:r>
      <w:r w:rsidRPr="002D09EC">
        <w:rPr>
          <w:rFonts w:ascii="DejaVu Sans Condensed" w:hAnsi="DejaVu Sans Condensed" w:cs="DejaVu Sans Condensed"/>
          <w:i/>
          <w:iCs/>
          <w:sz w:val="20"/>
          <w:szCs w:val="22"/>
          <w:lang w:eastAsia="pl-PL"/>
        </w:rPr>
        <w:t>(jeżeli dotyczy)</w:t>
      </w:r>
      <w:r w:rsidRPr="002D09EC">
        <w:rPr>
          <w:rFonts w:ascii="DejaVu Sans Condensed" w:hAnsi="DejaVu Sans Condensed" w:cs="DejaVu Sans Condensed"/>
          <w:i/>
          <w:iCs/>
          <w:sz w:val="20"/>
          <w:lang w:eastAsia="pl-PL"/>
        </w:rPr>
        <w:t>.</w:t>
      </w:r>
      <w:r w:rsidRPr="002D09EC">
        <w:rPr>
          <w:rFonts w:ascii="DejaVu Sans Condensed" w:hAnsi="DejaVu Sans Condensed" w:cs="DejaVu Sans Condensed"/>
          <w:szCs w:val="22"/>
          <w:lang w:eastAsia="pl-PL"/>
        </w:rPr>
        <w:t xml:space="preserve"> </w:t>
      </w:r>
    </w:p>
    <w:p w:rsidR="006334C0" w:rsidRPr="005013E8" w:rsidRDefault="006334C0" w:rsidP="00973E00">
      <w:pPr>
        <w:tabs>
          <w:tab w:val="left" w:pos="480"/>
          <w:tab w:val="left" w:pos="720"/>
        </w:tabs>
        <w:autoSpaceDE w:val="0"/>
        <w:spacing w:before="240"/>
        <w:ind w:left="227"/>
        <w:jc w:val="both"/>
        <w:rPr>
          <w:rFonts w:ascii="DejaVu Sans Condensed" w:hAnsi="DejaVu Sans Condensed" w:cs="DejaVu Sans Condensed"/>
          <w:sz w:val="2"/>
          <w:szCs w:val="2"/>
        </w:rPr>
      </w:pPr>
    </w:p>
    <w:p w:rsidR="002D09EC" w:rsidRDefault="002D09EC" w:rsidP="002D09EC">
      <w:pPr>
        <w:ind w:left="360" w:hanging="360"/>
        <w:jc w:val="both"/>
        <w:rPr>
          <w:rFonts w:ascii="DejaVu Sans Condensed" w:hAnsi="DejaVu Sans Condensed" w:cs="DejaVu Sans Condensed"/>
          <w:i/>
          <w:iCs/>
          <w:sz w:val="20"/>
        </w:rPr>
      </w:pPr>
      <w:r>
        <w:rPr>
          <w:rFonts w:ascii="DejaVu Sans Condensed" w:hAnsi="DejaVu Sans Condensed" w:cs="DejaVu Sans Condensed"/>
        </w:rPr>
        <w:t xml:space="preserve">Składając niniejszą ofertę, zgodnie z art. 225 ust. 1 ustawy </w:t>
      </w:r>
      <w:proofErr w:type="spellStart"/>
      <w:r>
        <w:rPr>
          <w:rFonts w:ascii="DejaVu Sans Condensed" w:hAnsi="DejaVu Sans Condensed" w:cs="DejaVu Sans Condensed"/>
        </w:rPr>
        <w:t>Pzp</w:t>
      </w:r>
      <w:proofErr w:type="spellEnd"/>
      <w:r>
        <w:rPr>
          <w:rFonts w:ascii="DejaVu Sans Condensed" w:hAnsi="DejaVu Sans Condensed" w:cs="DejaVu Sans Condensed"/>
        </w:rPr>
        <w:t xml:space="preserve"> informuję, że wybór oferty:</w:t>
      </w:r>
    </w:p>
    <w:p w:rsidR="002D09EC" w:rsidRDefault="002D09EC" w:rsidP="002D09EC">
      <w:pPr>
        <w:ind w:left="426"/>
        <w:jc w:val="both"/>
        <w:rPr>
          <w:rFonts w:ascii="DejaVu Sans Condensed" w:hAnsi="DejaVu Sans Condensed" w:cs="DejaVu Sans Condensed"/>
          <w:i/>
          <w:iCs/>
          <w:sz w:val="20"/>
        </w:rPr>
      </w:pPr>
    </w:p>
    <w:p w:rsidR="002D09EC" w:rsidRDefault="002D09EC" w:rsidP="002D09EC">
      <w:pPr>
        <w:tabs>
          <w:tab w:val="left" w:pos="360"/>
        </w:tabs>
        <w:autoSpaceDE w:val="0"/>
        <w:autoSpaceDN w:val="0"/>
        <w:adjustRightInd w:val="0"/>
        <w:spacing w:line="276" w:lineRule="auto"/>
        <w:ind w:left="360"/>
        <w:jc w:val="both"/>
        <w:rPr>
          <w:rFonts w:ascii="DejaVu Sans Condensed" w:hAnsi="DejaVu Sans Condensed" w:cs="DejaVu Sans Condensed"/>
        </w:rPr>
      </w:pPr>
      <w:r>
        <w:fldChar w:fldCharType="begin">
          <w:ffData>
            <w:name w:val="Wybór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DejaVu Sans Condensed" w:hAnsi="DejaVu Sans Condensed" w:cs="DejaVu Sans Condensed"/>
          <w:sz w:val="20"/>
        </w:rPr>
        <w:instrText xml:space="preserve"> FORMCHECKBOX </w:instrText>
      </w:r>
      <w:r w:rsidR="00E063A2">
        <w:fldChar w:fldCharType="separate"/>
      </w:r>
      <w:r>
        <w:fldChar w:fldCharType="end"/>
      </w:r>
      <w:r>
        <w:rPr>
          <w:rFonts w:ascii="DejaVu Sans Condensed" w:eastAsia="TimesNewRoman" w:hAnsi="DejaVu Sans Condensed" w:cs="DejaVu Sans Condensed"/>
          <w:sz w:val="20"/>
          <w:szCs w:val="23"/>
        </w:rPr>
        <w:t xml:space="preserve"> </w:t>
      </w:r>
      <w:r>
        <w:rPr>
          <w:rFonts w:ascii="DejaVu Sans Condensed" w:hAnsi="DejaVu Sans Condensed" w:cs="DejaVu Sans Condensed"/>
          <w:b/>
          <w:bCs/>
        </w:rPr>
        <w:t>nie będzie prowadzić</w:t>
      </w:r>
      <w:r>
        <w:rPr>
          <w:rFonts w:ascii="DejaVu Sans Condensed" w:hAnsi="DejaVu Sans Condensed" w:cs="DejaVu Sans Condensed"/>
        </w:rPr>
        <w:t xml:space="preserve"> do powstania obowiązku podatkowego po stronie Zamawiającego, zgodnie z przepisami o podatku od towarów i usług, który miałby obowiązek rozliczyć,</w:t>
      </w:r>
    </w:p>
    <w:p w:rsidR="002D09EC" w:rsidRDefault="002D09EC" w:rsidP="002D09EC">
      <w:pPr>
        <w:tabs>
          <w:tab w:val="left" w:pos="360"/>
        </w:tabs>
        <w:autoSpaceDE w:val="0"/>
        <w:autoSpaceDN w:val="0"/>
        <w:adjustRightInd w:val="0"/>
        <w:spacing w:line="276" w:lineRule="auto"/>
        <w:ind w:left="360"/>
        <w:jc w:val="both"/>
        <w:rPr>
          <w:rFonts w:ascii="DejaVu Sans Condensed" w:hAnsi="DejaVu Sans Condensed" w:cs="DejaVu Sans Condensed"/>
        </w:rPr>
      </w:pPr>
    </w:p>
    <w:p w:rsidR="002D09EC" w:rsidRDefault="002D09EC" w:rsidP="002D09EC">
      <w:pPr>
        <w:tabs>
          <w:tab w:val="left" w:pos="360"/>
        </w:tabs>
        <w:autoSpaceDE w:val="0"/>
        <w:autoSpaceDN w:val="0"/>
        <w:adjustRightInd w:val="0"/>
        <w:spacing w:line="276" w:lineRule="auto"/>
        <w:ind w:left="360"/>
        <w:jc w:val="both"/>
        <w:rPr>
          <w:rFonts w:ascii="DejaVu Sans Condensed" w:hAnsi="DejaVu Sans Condensed" w:cs="DejaVu Sans Condensed"/>
        </w:rPr>
      </w:pPr>
      <w:r>
        <w:fldChar w:fldCharType="begin">
          <w:ffData>
            <w:name w:val="Wybór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DejaVu Sans Condensed" w:hAnsi="DejaVu Sans Condensed" w:cs="DejaVu Sans Condensed"/>
          <w:sz w:val="20"/>
        </w:rPr>
        <w:instrText xml:space="preserve"> FORMCHECKBOX </w:instrText>
      </w:r>
      <w:r w:rsidR="00E063A2">
        <w:fldChar w:fldCharType="separate"/>
      </w:r>
      <w:r>
        <w:fldChar w:fldCharType="end"/>
      </w:r>
      <w:r>
        <w:rPr>
          <w:rFonts w:ascii="DejaVu Sans Condensed" w:eastAsia="TimesNewRoman" w:hAnsi="DejaVu Sans Condensed" w:cs="DejaVu Sans Condensed"/>
          <w:sz w:val="20"/>
          <w:szCs w:val="23"/>
        </w:rPr>
        <w:t xml:space="preserve"> </w:t>
      </w:r>
      <w:r>
        <w:rPr>
          <w:rFonts w:ascii="DejaVu Sans Condensed" w:hAnsi="DejaVu Sans Condensed" w:cs="DejaVu Sans Condensed"/>
          <w:b/>
          <w:bCs/>
        </w:rPr>
        <w:t>będzie prowadzić</w:t>
      </w:r>
      <w:r>
        <w:rPr>
          <w:rFonts w:ascii="DejaVu Sans Condensed" w:hAnsi="DejaVu Sans Condensed" w:cs="DejaVu Sans Condensed"/>
        </w:rPr>
        <w:t xml:space="preserve"> do powstania u Zamawiającego obowiązku podatkowego następujących towarów/usług:</w:t>
      </w:r>
    </w:p>
    <w:p w:rsidR="002D09EC" w:rsidRDefault="002D09EC" w:rsidP="002D09EC">
      <w:pPr>
        <w:autoSpaceDE w:val="0"/>
        <w:autoSpaceDN w:val="0"/>
        <w:adjustRightInd w:val="0"/>
        <w:ind w:left="743"/>
        <w:jc w:val="both"/>
        <w:rPr>
          <w:rFonts w:ascii="DejaVu Sans Condensed" w:hAnsi="DejaVu Sans Condensed" w:cs="DejaVu Sans Condensed"/>
          <w:sz w:val="22"/>
          <w:szCs w:val="22"/>
        </w:rPr>
      </w:pPr>
      <w:r>
        <w:rPr>
          <w:rFonts w:ascii="DejaVu Sans Condensed" w:hAnsi="DejaVu Sans Condensed" w:cs="DejaVu Sans Condensed"/>
          <w:sz w:val="22"/>
          <w:szCs w:val="22"/>
        </w:rPr>
        <w:t xml:space="preserve">…………………………………….………………….………… </w:t>
      </w:r>
    </w:p>
    <w:p w:rsidR="002D09EC" w:rsidRDefault="002D09EC" w:rsidP="002D09EC">
      <w:pPr>
        <w:tabs>
          <w:tab w:val="left" w:pos="885"/>
        </w:tabs>
        <w:autoSpaceDE w:val="0"/>
        <w:autoSpaceDN w:val="0"/>
        <w:adjustRightInd w:val="0"/>
        <w:ind w:left="641" w:hanging="284"/>
        <w:jc w:val="both"/>
        <w:rPr>
          <w:rFonts w:ascii="DejaVu Sans Condensed" w:hAnsi="DejaVu Sans Condensed" w:cs="DejaVu Sans Condensed"/>
          <w:i/>
          <w:iCs/>
          <w:sz w:val="18"/>
          <w:szCs w:val="18"/>
        </w:rPr>
      </w:pPr>
      <w:r>
        <w:rPr>
          <w:rFonts w:ascii="DejaVu Sans Condensed" w:hAnsi="DejaVu Sans Condensed" w:cs="DejaVu Sans Condensed"/>
          <w:i/>
          <w:iCs/>
          <w:sz w:val="16"/>
          <w:szCs w:val="16"/>
        </w:rPr>
        <w:t xml:space="preserve">         n</w:t>
      </w:r>
      <w:r>
        <w:rPr>
          <w:rFonts w:ascii="DejaVu Sans Condensed" w:hAnsi="DejaVu Sans Condensed" w:cs="DejaVu Sans Condensed"/>
          <w:i/>
          <w:iCs/>
          <w:sz w:val="18"/>
          <w:szCs w:val="18"/>
        </w:rPr>
        <w:t xml:space="preserve">azwa towaru/usług (w zależności od przedmiotu zamówienia)                                             </w:t>
      </w:r>
    </w:p>
    <w:p w:rsidR="002D09EC" w:rsidRDefault="002D09EC" w:rsidP="002D09EC">
      <w:pPr>
        <w:tabs>
          <w:tab w:val="left" w:pos="885"/>
        </w:tabs>
        <w:autoSpaceDE w:val="0"/>
        <w:autoSpaceDN w:val="0"/>
        <w:adjustRightInd w:val="0"/>
        <w:ind w:left="641" w:hanging="284"/>
        <w:jc w:val="both"/>
        <w:rPr>
          <w:rFonts w:ascii="DejaVu Sans Condensed" w:hAnsi="DejaVu Sans Condensed" w:cs="DejaVu Sans Condensed"/>
          <w:i/>
          <w:iCs/>
          <w:sz w:val="18"/>
          <w:szCs w:val="18"/>
        </w:rPr>
      </w:pPr>
    </w:p>
    <w:p w:rsidR="002D09EC" w:rsidRDefault="002D09EC" w:rsidP="002D09EC">
      <w:pPr>
        <w:tabs>
          <w:tab w:val="left" w:pos="885"/>
        </w:tabs>
        <w:autoSpaceDE w:val="0"/>
        <w:autoSpaceDN w:val="0"/>
        <w:adjustRightInd w:val="0"/>
        <w:ind w:left="720"/>
        <w:jc w:val="both"/>
        <w:rPr>
          <w:rFonts w:ascii="DejaVu Sans Condensed" w:hAnsi="DejaVu Sans Condensed" w:cs="DejaVu Sans Condensed"/>
          <w:sz w:val="22"/>
          <w:szCs w:val="22"/>
        </w:rPr>
      </w:pPr>
      <w:r>
        <w:rPr>
          <w:rFonts w:ascii="DejaVu Sans Condensed" w:hAnsi="DejaVu Sans Condensed" w:cs="DejaVu Sans Condensed"/>
          <w:sz w:val="22"/>
          <w:szCs w:val="22"/>
        </w:rPr>
        <w:t>……………………………………  zł netto</w:t>
      </w:r>
    </w:p>
    <w:p w:rsidR="002D09EC" w:rsidRDefault="002D09EC" w:rsidP="002D09EC">
      <w:pPr>
        <w:tabs>
          <w:tab w:val="left" w:pos="885"/>
        </w:tabs>
        <w:autoSpaceDE w:val="0"/>
        <w:autoSpaceDN w:val="0"/>
        <w:adjustRightInd w:val="0"/>
        <w:ind w:left="720"/>
        <w:jc w:val="both"/>
        <w:rPr>
          <w:rFonts w:ascii="DejaVu Sans Condensed" w:hAnsi="DejaVu Sans Condensed" w:cs="DejaVu Sans Condensed"/>
          <w:i/>
          <w:iCs/>
          <w:sz w:val="18"/>
          <w:szCs w:val="18"/>
        </w:rPr>
      </w:pPr>
      <w:r>
        <w:rPr>
          <w:rFonts w:ascii="DejaVu Sans Condensed" w:hAnsi="DejaVu Sans Condensed" w:cs="DejaVu Sans Condensed"/>
          <w:i/>
          <w:iCs/>
          <w:sz w:val="18"/>
          <w:szCs w:val="18"/>
        </w:rPr>
        <w:t xml:space="preserve"> wartość bez kwoty podatku VAT</w:t>
      </w:r>
    </w:p>
    <w:p w:rsidR="002D09EC" w:rsidRDefault="002D09EC" w:rsidP="002D09EC">
      <w:pPr>
        <w:tabs>
          <w:tab w:val="left" w:pos="885"/>
        </w:tabs>
        <w:autoSpaceDE w:val="0"/>
        <w:autoSpaceDN w:val="0"/>
        <w:adjustRightInd w:val="0"/>
        <w:ind w:left="720"/>
        <w:jc w:val="both"/>
        <w:rPr>
          <w:rFonts w:ascii="DejaVu Sans Condensed" w:hAnsi="DejaVu Sans Condensed" w:cs="DejaVu Sans Condensed"/>
          <w:i/>
          <w:iCs/>
          <w:sz w:val="18"/>
          <w:szCs w:val="18"/>
        </w:rPr>
      </w:pPr>
    </w:p>
    <w:p w:rsidR="002D09EC" w:rsidRDefault="002D09EC" w:rsidP="002D09EC">
      <w:pPr>
        <w:tabs>
          <w:tab w:val="left" w:pos="885"/>
        </w:tabs>
        <w:autoSpaceDE w:val="0"/>
        <w:autoSpaceDN w:val="0"/>
        <w:adjustRightInd w:val="0"/>
        <w:ind w:left="720"/>
        <w:jc w:val="both"/>
        <w:rPr>
          <w:rFonts w:ascii="DejaVu Sans Condensed" w:hAnsi="DejaVu Sans Condensed" w:cs="DejaVu Sans Condensed"/>
          <w:i/>
          <w:iCs/>
          <w:sz w:val="22"/>
          <w:szCs w:val="18"/>
        </w:rPr>
      </w:pPr>
      <w:r>
        <w:rPr>
          <w:rFonts w:ascii="DejaVu Sans Condensed" w:hAnsi="DejaVu Sans Condensed" w:cs="DejaVu Sans Condensed"/>
          <w:i/>
          <w:iCs/>
          <w:sz w:val="22"/>
          <w:szCs w:val="18"/>
        </w:rPr>
        <w:t>……………….……………….…….</w:t>
      </w:r>
    </w:p>
    <w:p w:rsidR="002D09EC" w:rsidRDefault="002D09EC" w:rsidP="002D09EC">
      <w:pPr>
        <w:tabs>
          <w:tab w:val="left" w:pos="885"/>
        </w:tabs>
        <w:autoSpaceDE w:val="0"/>
        <w:autoSpaceDN w:val="0"/>
        <w:adjustRightInd w:val="0"/>
        <w:ind w:left="720"/>
        <w:jc w:val="both"/>
        <w:rPr>
          <w:rFonts w:ascii="DejaVu Sans Condensed" w:hAnsi="DejaVu Sans Condensed" w:cs="DejaVu Sans Condensed"/>
          <w:i/>
          <w:iCs/>
          <w:sz w:val="18"/>
          <w:szCs w:val="18"/>
        </w:rPr>
      </w:pPr>
      <w:r>
        <w:rPr>
          <w:rFonts w:ascii="DejaVu Sans Condensed" w:hAnsi="DejaVu Sans Condensed" w:cs="DejaVu Sans Condensed"/>
          <w:i/>
          <w:iCs/>
          <w:sz w:val="18"/>
          <w:szCs w:val="18"/>
        </w:rPr>
        <w:t>stawka podatku od towarów i usług</w:t>
      </w:r>
    </w:p>
    <w:p w:rsidR="002D09EC" w:rsidRDefault="002D09EC" w:rsidP="002D09EC">
      <w:pPr>
        <w:tabs>
          <w:tab w:val="left" w:pos="885"/>
        </w:tabs>
        <w:autoSpaceDE w:val="0"/>
        <w:autoSpaceDN w:val="0"/>
        <w:adjustRightInd w:val="0"/>
        <w:ind w:left="641" w:hanging="284"/>
        <w:jc w:val="both"/>
        <w:rPr>
          <w:rFonts w:ascii="DejaVu Sans Condensed" w:hAnsi="DejaVu Sans Condensed" w:cs="DejaVu Sans Condensed"/>
          <w:i/>
          <w:iCs/>
          <w:sz w:val="18"/>
          <w:szCs w:val="18"/>
        </w:rPr>
      </w:pPr>
    </w:p>
    <w:p w:rsidR="002D09EC" w:rsidRDefault="002D09EC" w:rsidP="002D09EC">
      <w:pPr>
        <w:tabs>
          <w:tab w:val="left" w:pos="885"/>
        </w:tabs>
        <w:autoSpaceDE w:val="0"/>
        <w:autoSpaceDN w:val="0"/>
        <w:adjustRightInd w:val="0"/>
        <w:ind w:left="641" w:hanging="284"/>
        <w:jc w:val="both"/>
        <w:rPr>
          <w:rFonts w:ascii="DejaVu Sans Condensed" w:hAnsi="DejaVu Sans Condensed" w:cs="DejaVu Sans Condensed"/>
          <w:i/>
          <w:iCs/>
          <w:sz w:val="18"/>
          <w:szCs w:val="18"/>
        </w:rPr>
      </w:pPr>
    </w:p>
    <w:p w:rsidR="002D09EC" w:rsidRDefault="002D09EC" w:rsidP="002D09EC">
      <w:pPr>
        <w:tabs>
          <w:tab w:val="left" w:pos="426"/>
        </w:tabs>
        <w:autoSpaceDE w:val="0"/>
        <w:autoSpaceDN w:val="0"/>
        <w:adjustRightInd w:val="0"/>
        <w:spacing w:line="276" w:lineRule="auto"/>
        <w:ind w:left="426"/>
        <w:jc w:val="both"/>
        <w:rPr>
          <w:rFonts w:ascii="DejaVu Sans Condensed" w:hAnsi="DejaVu Sans Condensed" w:cs="DejaVu Sans Condensed"/>
          <w:b/>
          <w:bCs/>
          <w:i/>
          <w:iCs/>
          <w:color w:val="000000"/>
          <w:sz w:val="20"/>
          <w:szCs w:val="20"/>
          <w:u w:val="single"/>
        </w:rPr>
      </w:pPr>
      <w:r>
        <w:rPr>
          <w:rFonts w:ascii="DejaVu Sans Condensed" w:hAnsi="DejaVu Sans Condensed" w:cs="DejaVu Sans Condensed"/>
          <w:i/>
          <w:iCs/>
          <w:sz w:val="20"/>
          <w:szCs w:val="20"/>
        </w:rPr>
        <w:t xml:space="preserve">*Zgodnie z art. 225 ust. 2 ustawy </w:t>
      </w:r>
      <w:proofErr w:type="spellStart"/>
      <w:r>
        <w:rPr>
          <w:rFonts w:ascii="DejaVu Sans Condensed" w:hAnsi="DejaVu Sans Condensed" w:cs="DejaVu Sans Condensed"/>
          <w:i/>
          <w:iCs/>
          <w:sz w:val="20"/>
          <w:szCs w:val="20"/>
        </w:rPr>
        <w:t>Pzp</w:t>
      </w:r>
      <w:proofErr w:type="spellEnd"/>
      <w:r>
        <w:rPr>
          <w:rFonts w:ascii="DejaVu Sans Condensed" w:hAnsi="DejaVu Sans Condensed" w:cs="DejaVu Sans Condensed"/>
          <w:i/>
          <w:iCs/>
          <w:sz w:val="20"/>
          <w:szCs w:val="20"/>
        </w:rPr>
        <w:t>,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 i stawkę podatku.</w:t>
      </w:r>
      <w:r>
        <w:rPr>
          <w:rFonts w:ascii="DejaVu Sans Condensed" w:hAnsi="DejaVu Sans Condensed" w:cs="DejaVu Sans Condensed"/>
          <w:i/>
          <w:iCs/>
          <w:color w:val="000000"/>
          <w:sz w:val="20"/>
          <w:szCs w:val="20"/>
        </w:rPr>
        <w:t xml:space="preserve"> </w:t>
      </w:r>
      <w:r>
        <w:rPr>
          <w:rFonts w:ascii="DejaVu Sans Condensed" w:hAnsi="DejaVu Sans Condensed" w:cs="DejaVu Sans Condensed"/>
          <w:b/>
          <w:bCs/>
          <w:i/>
          <w:iCs/>
          <w:color w:val="000000"/>
          <w:sz w:val="20"/>
          <w:szCs w:val="20"/>
          <w:u w:val="single"/>
        </w:rPr>
        <w:t>Należy zaznaczyć właściwe poprzez znak X. Brak zaznaczenia będzie oznaczał, że wybór oferty Wykonawcy, nie będzie prowadził do powstania u Zamawiającego obowiązku podatkowego.</w:t>
      </w:r>
    </w:p>
    <w:p w:rsidR="002D09EC" w:rsidRDefault="002D09EC" w:rsidP="002D09EC">
      <w:pPr>
        <w:autoSpaceDE w:val="0"/>
        <w:autoSpaceDN w:val="0"/>
        <w:adjustRightInd w:val="0"/>
        <w:spacing w:line="276" w:lineRule="auto"/>
        <w:jc w:val="both"/>
        <w:rPr>
          <w:rFonts w:ascii="Cambria" w:hAnsi="Cambria" w:cs="Cambria"/>
          <w:b/>
          <w:bCs/>
          <w:i/>
          <w:iCs/>
          <w:color w:val="000000"/>
          <w:sz w:val="21"/>
          <w:szCs w:val="21"/>
        </w:rPr>
      </w:pPr>
    </w:p>
    <w:p w:rsidR="002D09EC" w:rsidRDefault="002D09EC" w:rsidP="002D09EC">
      <w:pPr>
        <w:rPr>
          <w:rFonts w:ascii="DejaVu Sans Condensed" w:hAnsi="DejaVu Sans Condensed" w:cs="DejaVu Sans Condensed"/>
        </w:rPr>
      </w:pPr>
      <w:r>
        <w:rPr>
          <w:rFonts w:ascii="DejaVu Sans Condensed" w:hAnsi="DejaVu Sans Condensed" w:cs="DejaVu Sans Condensed"/>
        </w:rPr>
        <w:t>4. Integralną część oferty stanowią następujące oświadczenia i dokumenty:</w:t>
      </w:r>
    </w:p>
    <w:p w:rsidR="002D09EC" w:rsidRDefault="002D09EC" w:rsidP="002D09EC">
      <w:pPr>
        <w:rPr>
          <w:rFonts w:ascii="DejaVu Sans Condensed" w:hAnsi="DejaVu Sans Condensed" w:cs="DejaVu Sans Condensed"/>
        </w:rPr>
      </w:pPr>
    </w:p>
    <w:p w:rsidR="002D09EC" w:rsidRDefault="002D09EC" w:rsidP="002D09EC">
      <w:pPr>
        <w:numPr>
          <w:ilvl w:val="1"/>
          <w:numId w:val="20"/>
        </w:numPr>
        <w:tabs>
          <w:tab w:val="num" w:pos="360"/>
        </w:tabs>
        <w:suppressAutoHyphens w:val="0"/>
        <w:ind w:left="360" w:hanging="360"/>
        <w:rPr>
          <w:rFonts w:ascii="DejaVu Sans Condensed" w:hAnsi="DejaVu Sans Condensed" w:cs="DejaVu Sans Condensed"/>
          <w:bCs/>
          <w:iCs/>
          <w:color w:val="000000"/>
        </w:rPr>
      </w:pPr>
      <w:r>
        <w:rPr>
          <w:rFonts w:ascii="DejaVu Sans Condensed" w:hAnsi="DejaVu Sans Condensed" w:cs="DejaVu Sans Condensed"/>
          <w:bCs/>
          <w:iCs/>
          <w:color w:val="000000"/>
        </w:rPr>
        <w:t xml:space="preserve">Oświadczenie, o którym mowa w art. 125 ust. 1 ustawy </w:t>
      </w:r>
      <w:proofErr w:type="spellStart"/>
      <w:r>
        <w:rPr>
          <w:rFonts w:ascii="DejaVu Sans Condensed" w:hAnsi="DejaVu Sans Condensed" w:cs="DejaVu Sans Condensed"/>
          <w:bCs/>
          <w:iCs/>
          <w:color w:val="000000"/>
        </w:rPr>
        <w:t>Pzp</w:t>
      </w:r>
      <w:proofErr w:type="spellEnd"/>
      <w:r>
        <w:rPr>
          <w:rFonts w:ascii="DejaVu Sans Condensed" w:hAnsi="DejaVu Sans Condensed" w:cs="DejaVu Sans Condensed"/>
          <w:bCs/>
          <w:iCs/>
          <w:color w:val="000000"/>
        </w:rPr>
        <w:t xml:space="preserve"> – Załącznik nr 5 do SWZ</w:t>
      </w:r>
    </w:p>
    <w:p w:rsidR="002D09EC" w:rsidRDefault="002D09EC" w:rsidP="002D09EC">
      <w:pPr>
        <w:numPr>
          <w:ilvl w:val="1"/>
          <w:numId w:val="20"/>
        </w:numPr>
        <w:tabs>
          <w:tab w:val="num" w:pos="360"/>
        </w:tabs>
        <w:suppressAutoHyphens w:val="0"/>
        <w:ind w:left="360" w:hanging="360"/>
        <w:rPr>
          <w:rFonts w:ascii="DejaVu Sans Condensed" w:hAnsi="DejaVu Sans Condensed" w:cs="DejaVu Sans Condensed"/>
          <w:bCs/>
        </w:rPr>
      </w:pPr>
      <w:r>
        <w:rPr>
          <w:rFonts w:ascii="DejaVu Sans Condensed" w:hAnsi="DejaVu Sans Condensed" w:cs="DejaVu Sans Condensed"/>
          <w:bCs/>
          <w:iCs/>
          <w:color w:val="000000"/>
        </w:rPr>
        <w:t>………………………………………………………………………………...</w:t>
      </w:r>
    </w:p>
    <w:p w:rsidR="002D09EC" w:rsidRDefault="002D09EC" w:rsidP="002D09EC">
      <w:pPr>
        <w:numPr>
          <w:ilvl w:val="1"/>
          <w:numId w:val="20"/>
        </w:numPr>
        <w:tabs>
          <w:tab w:val="num" w:pos="360"/>
        </w:tabs>
        <w:suppressAutoHyphens w:val="0"/>
        <w:ind w:left="360" w:hanging="360"/>
        <w:rPr>
          <w:rFonts w:ascii="DejaVu Sans Condensed" w:hAnsi="DejaVu Sans Condensed" w:cs="DejaVu Sans Condensed"/>
          <w:bCs/>
        </w:rPr>
      </w:pPr>
      <w:r>
        <w:rPr>
          <w:rFonts w:ascii="DejaVu Sans Condensed" w:hAnsi="DejaVu Sans Condensed" w:cs="DejaVu Sans Condensed"/>
          <w:bCs/>
          <w:iCs/>
          <w:color w:val="000000"/>
        </w:rPr>
        <w:t>………………………………………………………………………………….</w:t>
      </w:r>
    </w:p>
    <w:p w:rsidR="002D09EC" w:rsidRDefault="002D09EC" w:rsidP="002D09EC">
      <w:pPr>
        <w:numPr>
          <w:ilvl w:val="1"/>
          <w:numId w:val="20"/>
        </w:numPr>
        <w:tabs>
          <w:tab w:val="num" w:pos="360"/>
        </w:tabs>
        <w:suppressAutoHyphens w:val="0"/>
        <w:ind w:left="360" w:hanging="360"/>
        <w:rPr>
          <w:rFonts w:ascii="DejaVu Sans Condensed" w:hAnsi="DejaVu Sans Condensed" w:cs="DejaVu Sans Condensed"/>
          <w:bCs/>
        </w:rPr>
      </w:pPr>
      <w:r>
        <w:rPr>
          <w:rFonts w:ascii="DejaVu Sans Condensed" w:hAnsi="DejaVu Sans Condensed" w:cs="DejaVu Sans Condensed"/>
          <w:bCs/>
          <w:iCs/>
          <w:color w:val="000000"/>
        </w:rPr>
        <w:t>…………………………………………………………………………..……..</w:t>
      </w:r>
    </w:p>
    <w:p w:rsidR="002D09EC" w:rsidRDefault="002D09EC" w:rsidP="002D09EC">
      <w:pPr>
        <w:numPr>
          <w:ilvl w:val="1"/>
          <w:numId w:val="20"/>
        </w:numPr>
        <w:tabs>
          <w:tab w:val="num" w:pos="360"/>
        </w:tabs>
        <w:suppressAutoHyphens w:val="0"/>
        <w:ind w:left="360" w:hanging="360"/>
        <w:rPr>
          <w:rFonts w:ascii="DejaVu Sans Condensed" w:hAnsi="DejaVu Sans Condensed" w:cs="DejaVu Sans Condensed"/>
          <w:bCs/>
        </w:rPr>
      </w:pPr>
      <w:r>
        <w:rPr>
          <w:rFonts w:ascii="DejaVu Sans Condensed" w:hAnsi="DejaVu Sans Condensed" w:cs="DejaVu Sans Condensed"/>
          <w:bCs/>
          <w:iCs/>
          <w:color w:val="000000"/>
        </w:rPr>
        <w:t>………………………………………………………………………………….</w:t>
      </w:r>
    </w:p>
    <w:p w:rsidR="005013E8" w:rsidRDefault="005013E8" w:rsidP="002D09EC">
      <w:pPr>
        <w:pStyle w:val="Podtytu"/>
        <w:rPr>
          <w:rFonts w:ascii="DejaVu Sans Condensed" w:hAnsi="DejaVu Sans Condensed" w:cs="DejaVu Sans Condensed"/>
          <w:sz w:val="18"/>
          <w:vertAlign w:val="superscript"/>
        </w:rPr>
      </w:pPr>
    </w:p>
    <w:p w:rsidR="002D09EC" w:rsidRDefault="00C25A3F" w:rsidP="002D09EC">
      <w:pPr>
        <w:pStyle w:val="Podtytu"/>
        <w:rPr>
          <w:rFonts w:ascii="DejaVu Sans Condensed" w:hAnsi="DejaVu Sans Condensed" w:cs="DejaVu Sans Condensed"/>
          <w:b w:val="0"/>
          <w:bCs w:val="0"/>
          <w:sz w:val="18"/>
        </w:rPr>
      </w:pPr>
      <w:r w:rsidRPr="00C25A3F">
        <w:rPr>
          <w:rFonts w:ascii="DejaVu Sans Condensed" w:hAnsi="DejaVu Sans Condensed" w:cs="DejaVu Sans Condensed"/>
          <w:b w:val="0"/>
          <w:sz w:val="18"/>
          <w:vertAlign w:val="superscript"/>
        </w:rPr>
        <w:t>4</w:t>
      </w:r>
      <w:r w:rsidR="002D09EC">
        <w:rPr>
          <w:rFonts w:ascii="DejaVu Sans Condensed" w:hAnsi="DejaVu Sans Condensed" w:cs="DejaVu Sans Condensed"/>
          <w:sz w:val="18"/>
          <w:vertAlign w:val="superscript"/>
        </w:rPr>
        <w:t xml:space="preserve"> </w:t>
      </w:r>
      <w:r w:rsidR="002D09EC">
        <w:rPr>
          <w:rFonts w:ascii="DejaVu Sans Condensed" w:hAnsi="DejaVu Sans Condensed" w:cs="DejaVu Sans Condensed"/>
          <w:b w:val="0"/>
          <w:bCs w:val="0"/>
          <w:sz w:val="18"/>
        </w:rPr>
        <w:t xml:space="preserve">Wykonawca, który zastrzega w formularzu oferty, iż załączone do składanej oferty informacje i dokumenty stanowią tajemnicę przedsiębiorstwa w rozumieniu przepisów o zwalczaniu nieuczciwej konkurencji i nie mogą zostać ujawnione ani udostępnione, </w:t>
      </w:r>
      <w:r w:rsidR="002D09EC">
        <w:rPr>
          <w:rFonts w:ascii="DejaVu Sans Condensed" w:hAnsi="DejaVu Sans Condensed" w:cs="DejaVu Sans Condensed"/>
          <w:sz w:val="18"/>
        </w:rPr>
        <w:t>jest zobowiązany do dołączenia do składanej oferty uzasadnienia powodów</w:t>
      </w:r>
      <w:r w:rsidR="002D09EC">
        <w:rPr>
          <w:rFonts w:ascii="DejaVu Sans Condensed" w:hAnsi="DejaVu Sans Condensed" w:cs="DejaVu Sans Condensed"/>
          <w:b w:val="0"/>
          <w:bCs w:val="0"/>
          <w:sz w:val="18"/>
        </w:rPr>
        <w:t xml:space="preserve"> oraz podstaw takiego zastrzeżenia</w:t>
      </w:r>
    </w:p>
    <w:p w:rsidR="00E8745B" w:rsidRPr="00044D30" w:rsidRDefault="00E8745B">
      <w:pPr>
        <w:pStyle w:val="Tekstpodstawowy"/>
        <w:rPr>
          <w:rFonts w:ascii="DejaVu Sans Condensed" w:hAnsi="DejaVu Sans Condensed" w:cs="DejaVu Sans Condensed"/>
          <w:b w:val="0"/>
          <w:sz w:val="22"/>
          <w:szCs w:val="22"/>
        </w:rPr>
      </w:pPr>
    </w:p>
    <w:sectPr w:rsidR="00E8745B" w:rsidRPr="00044D30" w:rsidSect="000B3C7D">
      <w:footerReference w:type="default" r:id="rId10"/>
      <w:footerReference w:type="first" r:id="rId11"/>
      <w:pgSz w:w="11906" w:h="16838"/>
      <w:pgMar w:top="1418" w:right="1418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692A" w:rsidRDefault="005C692A">
      <w:r>
        <w:separator/>
      </w:r>
    </w:p>
  </w:endnote>
  <w:endnote w:type="continuationSeparator" w:id="0">
    <w:p w:rsidR="005C692A" w:rsidRDefault="005C69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DejaVu Sans Condensed">
    <w:panose1 w:val="020B0606030804020204"/>
    <w:charset w:val="EE"/>
    <w:family w:val="swiss"/>
    <w:pitch w:val="variable"/>
    <w:sig w:usb0="E7002EFF" w:usb1="D200FDFF" w:usb2="0A24602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ndale Sans UI">
    <w:altName w:val="Arial Unicode MS"/>
    <w:charset w:val="00"/>
    <w:family w:val="auto"/>
    <w:pitch w:val="variable"/>
  </w:font>
  <w:font w:name="TimesNewRoman">
    <w:altName w:val="MS Mincho"/>
    <w:charset w:val="8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745B" w:rsidRDefault="00E8745B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 w:rsidR="00E063A2">
      <w:rPr>
        <w:noProof/>
      </w:rPr>
      <w:t>2</w:t>
    </w:r>
    <w:r>
      <w:fldChar w:fldCharType="end"/>
    </w:r>
  </w:p>
  <w:p w:rsidR="00E8745B" w:rsidRDefault="00E8745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745B" w:rsidRDefault="00E8745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692A" w:rsidRDefault="005C692A">
      <w:r>
        <w:separator/>
      </w:r>
    </w:p>
  </w:footnote>
  <w:footnote w:type="continuationSeparator" w:id="0">
    <w:p w:rsidR="005C692A" w:rsidRDefault="005C69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bullet"/>
      <w:pStyle w:val="Nagwek3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DejaVu Sans Condensed" w:hAnsi="DejaVu Sans Condensed" w:cs="DejaVu Sans Condensed"/>
        <w:b w:val="0"/>
        <w:bCs w:val="0"/>
        <w:color w:val="auto"/>
        <w:sz w:val="24"/>
        <w:szCs w:val="24"/>
      </w:rPr>
    </w:lvl>
  </w:abstractNum>
  <w:abstractNum w:abstractNumId="2">
    <w:nsid w:val="00000004"/>
    <w:multiLevelType w:val="singleLevel"/>
    <w:tmpl w:val="61BE1C42"/>
    <w:name w:val="WW8Num4"/>
    <w:lvl w:ilvl="0">
      <w:start w:val="2"/>
      <w:numFmt w:val="decimal"/>
      <w:suff w:val="space"/>
      <w:lvlText w:val="%1."/>
      <w:lvlJc w:val="left"/>
      <w:pPr>
        <w:ind w:left="227" w:hanging="227"/>
      </w:pPr>
      <w:rPr>
        <w:rFonts w:ascii="DejaVu Sans Condensed" w:hAnsi="DejaVu Sans Condensed" w:cs="DejaVu Sans Condensed" w:hint="default"/>
        <w:b w:val="0"/>
        <w:bCs/>
        <w:sz w:val="24"/>
        <w:szCs w:val="24"/>
      </w:rPr>
    </w:lvl>
  </w:abstractNum>
  <w:abstractNum w:abstractNumId="3">
    <w:nsid w:val="00000005"/>
    <w:multiLevelType w:val="singleLevel"/>
    <w:tmpl w:val="00000005"/>
    <w:name w:val="WW8Num5"/>
    <w:lvl w:ilvl="0">
      <w:start w:val="1"/>
      <w:numFmt w:val="decimal"/>
      <w:suff w:val="space"/>
      <w:lvlText w:val="%1)"/>
      <w:lvlJc w:val="left"/>
      <w:pPr>
        <w:tabs>
          <w:tab w:val="num" w:pos="0"/>
        </w:tabs>
        <w:ind w:left="360" w:hanging="360"/>
      </w:pPr>
      <w:rPr>
        <w:rFonts w:ascii="DejaVu Sans Condensed" w:hAnsi="DejaVu Sans Condensed" w:cs="DejaVu Sans Condensed"/>
        <w:b w:val="0"/>
        <w:bCs w:val="0"/>
        <w:i w:val="0"/>
      </w:rPr>
    </w:lvl>
  </w:abstractNum>
  <w:abstractNum w:abstractNumId="4">
    <w:nsid w:val="11F51654"/>
    <w:multiLevelType w:val="hybridMultilevel"/>
    <w:tmpl w:val="80A6FABC"/>
    <w:name w:val="WW8Num42"/>
    <w:lvl w:ilvl="0" w:tplc="943AFC1C">
      <w:start w:val="1"/>
      <w:numFmt w:val="decimal"/>
      <w:suff w:val="space"/>
      <w:lvlText w:val="%1)"/>
      <w:lvlJc w:val="left"/>
      <w:pPr>
        <w:ind w:left="720" w:hanging="360"/>
      </w:pPr>
      <w:rPr>
        <w:rFonts w:ascii="DejaVu Sans Condensed" w:hAnsi="DejaVu Sans Condensed" w:cs="DejaVu Sans Condensed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955C72F8">
      <w:start w:val="4"/>
      <w:numFmt w:val="decimal"/>
      <w:suff w:val="space"/>
      <w:lvlText w:val="%4."/>
      <w:lvlJc w:val="left"/>
      <w:pPr>
        <w:ind w:left="2880" w:hanging="360"/>
      </w:pPr>
      <w:rPr>
        <w:rFonts w:ascii="DejaVu Sans Condensed" w:hAnsi="DejaVu Sans Condensed" w:cs="DejaVu Sans Condensed" w:hint="default"/>
        <w:b w:val="0"/>
        <w:sz w:val="24"/>
        <w:szCs w:val="24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6E4021"/>
    <w:multiLevelType w:val="hybridMultilevel"/>
    <w:tmpl w:val="E5C08318"/>
    <w:lvl w:ilvl="0" w:tplc="31365246">
      <w:start w:val="1"/>
      <w:numFmt w:val="decimal"/>
      <w:lvlText w:val="%1."/>
      <w:lvlJc w:val="left"/>
      <w:pPr>
        <w:ind w:left="1080" w:hanging="360"/>
      </w:pPr>
      <w:rPr>
        <w:rFonts w:ascii="DejaVu Sans Condensed" w:hAnsi="DejaVu Sans Condensed" w:cs="DejaVu Sans Condensed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E6242B4"/>
    <w:multiLevelType w:val="hybridMultilevel"/>
    <w:tmpl w:val="ED627334"/>
    <w:lvl w:ilvl="0" w:tplc="C9EAA390">
      <w:start w:val="1"/>
      <w:numFmt w:val="lowerLetter"/>
      <w:lvlText w:val="%1)"/>
      <w:lvlJc w:val="left"/>
      <w:pPr>
        <w:ind w:left="1211" w:hanging="360"/>
      </w:pPr>
    </w:lvl>
    <w:lvl w:ilvl="1" w:tplc="2DD0F688">
      <w:start w:val="1"/>
      <w:numFmt w:val="decimal"/>
      <w:lvlText w:val="%2)"/>
      <w:lvlJc w:val="left"/>
      <w:pPr>
        <w:tabs>
          <w:tab w:val="num" w:pos="2021"/>
        </w:tabs>
        <w:ind w:left="2021" w:hanging="45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6A3063A"/>
    <w:multiLevelType w:val="hybridMultilevel"/>
    <w:tmpl w:val="B108FB0E"/>
    <w:lvl w:ilvl="0" w:tplc="A880C944">
      <w:start w:val="1"/>
      <w:numFmt w:val="decimal"/>
      <w:suff w:val="space"/>
      <w:lvlText w:val="%1)"/>
      <w:lvlJc w:val="left"/>
      <w:pPr>
        <w:ind w:left="947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667" w:hanging="360"/>
      </w:pPr>
    </w:lvl>
    <w:lvl w:ilvl="2" w:tplc="0415001B" w:tentative="1">
      <w:start w:val="1"/>
      <w:numFmt w:val="lowerRoman"/>
      <w:lvlText w:val="%3."/>
      <w:lvlJc w:val="right"/>
      <w:pPr>
        <w:ind w:left="2387" w:hanging="180"/>
      </w:pPr>
    </w:lvl>
    <w:lvl w:ilvl="3" w:tplc="0415000F" w:tentative="1">
      <w:start w:val="1"/>
      <w:numFmt w:val="decimal"/>
      <w:lvlText w:val="%4."/>
      <w:lvlJc w:val="left"/>
      <w:pPr>
        <w:ind w:left="3107" w:hanging="360"/>
      </w:pPr>
    </w:lvl>
    <w:lvl w:ilvl="4" w:tplc="04150019" w:tentative="1">
      <w:start w:val="1"/>
      <w:numFmt w:val="lowerLetter"/>
      <w:lvlText w:val="%5."/>
      <w:lvlJc w:val="left"/>
      <w:pPr>
        <w:ind w:left="3827" w:hanging="360"/>
      </w:pPr>
    </w:lvl>
    <w:lvl w:ilvl="5" w:tplc="0415001B" w:tentative="1">
      <w:start w:val="1"/>
      <w:numFmt w:val="lowerRoman"/>
      <w:lvlText w:val="%6."/>
      <w:lvlJc w:val="right"/>
      <w:pPr>
        <w:ind w:left="4547" w:hanging="180"/>
      </w:pPr>
    </w:lvl>
    <w:lvl w:ilvl="6" w:tplc="0415000F" w:tentative="1">
      <w:start w:val="1"/>
      <w:numFmt w:val="decimal"/>
      <w:lvlText w:val="%7."/>
      <w:lvlJc w:val="left"/>
      <w:pPr>
        <w:ind w:left="5267" w:hanging="360"/>
      </w:pPr>
    </w:lvl>
    <w:lvl w:ilvl="7" w:tplc="04150019" w:tentative="1">
      <w:start w:val="1"/>
      <w:numFmt w:val="lowerLetter"/>
      <w:lvlText w:val="%8."/>
      <w:lvlJc w:val="left"/>
      <w:pPr>
        <w:ind w:left="5987" w:hanging="360"/>
      </w:pPr>
    </w:lvl>
    <w:lvl w:ilvl="8" w:tplc="0415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8">
    <w:nsid w:val="36DB1EE9"/>
    <w:multiLevelType w:val="hybridMultilevel"/>
    <w:tmpl w:val="A5CE381E"/>
    <w:lvl w:ilvl="0" w:tplc="21C4BDF0">
      <w:start w:val="1"/>
      <w:numFmt w:val="decimal"/>
      <w:suff w:val="space"/>
      <w:lvlText w:val="%1."/>
      <w:lvlJc w:val="left"/>
      <w:pPr>
        <w:ind w:left="833" w:hanging="360"/>
      </w:pPr>
      <w:rPr>
        <w:rFonts w:ascii="DejaVu Sans Condensed" w:hAnsi="DejaVu Sans Condensed" w:cs="DejaVu Sans Condensed" w:hint="default"/>
      </w:rPr>
    </w:lvl>
    <w:lvl w:ilvl="1" w:tplc="4BAED7F4" w:tentative="1">
      <w:start w:val="1"/>
      <w:numFmt w:val="lowerLetter"/>
      <w:lvlText w:val="%2."/>
      <w:lvlJc w:val="left"/>
      <w:pPr>
        <w:ind w:left="1553" w:hanging="360"/>
      </w:pPr>
    </w:lvl>
    <w:lvl w:ilvl="2" w:tplc="4C6C47AA" w:tentative="1">
      <w:start w:val="1"/>
      <w:numFmt w:val="lowerRoman"/>
      <w:lvlText w:val="%3."/>
      <w:lvlJc w:val="right"/>
      <w:pPr>
        <w:ind w:left="2273" w:hanging="180"/>
      </w:pPr>
    </w:lvl>
    <w:lvl w:ilvl="3" w:tplc="AFD04248" w:tentative="1">
      <w:start w:val="1"/>
      <w:numFmt w:val="decimal"/>
      <w:lvlText w:val="%4."/>
      <w:lvlJc w:val="left"/>
      <w:pPr>
        <w:ind w:left="2993" w:hanging="360"/>
      </w:pPr>
    </w:lvl>
    <w:lvl w:ilvl="4" w:tplc="2F9E151C" w:tentative="1">
      <w:start w:val="1"/>
      <w:numFmt w:val="lowerLetter"/>
      <w:lvlText w:val="%5."/>
      <w:lvlJc w:val="left"/>
      <w:pPr>
        <w:ind w:left="3713" w:hanging="360"/>
      </w:pPr>
    </w:lvl>
    <w:lvl w:ilvl="5" w:tplc="42E81084" w:tentative="1">
      <w:start w:val="1"/>
      <w:numFmt w:val="lowerRoman"/>
      <w:lvlText w:val="%6."/>
      <w:lvlJc w:val="right"/>
      <w:pPr>
        <w:ind w:left="4433" w:hanging="180"/>
      </w:pPr>
    </w:lvl>
    <w:lvl w:ilvl="6" w:tplc="EF9CF3C4" w:tentative="1">
      <w:start w:val="1"/>
      <w:numFmt w:val="decimal"/>
      <w:lvlText w:val="%7."/>
      <w:lvlJc w:val="left"/>
      <w:pPr>
        <w:ind w:left="5153" w:hanging="360"/>
      </w:pPr>
    </w:lvl>
    <w:lvl w:ilvl="7" w:tplc="3AF2EA48" w:tentative="1">
      <w:start w:val="1"/>
      <w:numFmt w:val="lowerLetter"/>
      <w:lvlText w:val="%8."/>
      <w:lvlJc w:val="left"/>
      <w:pPr>
        <w:ind w:left="5873" w:hanging="360"/>
      </w:pPr>
    </w:lvl>
    <w:lvl w:ilvl="8" w:tplc="64DCAB14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9">
    <w:nsid w:val="44ED053E"/>
    <w:multiLevelType w:val="multilevel"/>
    <w:tmpl w:val="FD042502"/>
    <w:lvl w:ilvl="0">
      <w:start w:val="1"/>
      <w:numFmt w:val="decimal"/>
      <w:lvlText w:val="%1)"/>
      <w:lvlJc w:val="left"/>
      <w:pPr>
        <w:ind w:left="360" w:hanging="360"/>
      </w:pPr>
      <w:rPr>
        <w:rFonts w:ascii="DejaVu Sans Condensed" w:hAnsi="DejaVu Sans Condensed" w:cs="DejaVu Sans Condensed" w:hint="default"/>
        <w:b w:val="0"/>
        <w:bCs w:val="0"/>
        <w:i w:val="0"/>
        <w:iCs/>
        <w:sz w:val="24"/>
        <w:szCs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4745562B"/>
    <w:multiLevelType w:val="hybridMultilevel"/>
    <w:tmpl w:val="1452D426"/>
    <w:lvl w:ilvl="0" w:tplc="3272AD7E">
      <w:start w:val="1"/>
      <w:numFmt w:val="decimal"/>
      <w:suff w:val="space"/>
      <w:lvlText w:val="%1."/>
      <w:lvlJc w:val="left"/>
      <w:pPr>
        <w:ind w:left="578" w:hanging="360"/>
      </w:pPr>
      <w:rPr>
        <w:rFonts w:ascii="DejaVu Sans Condensed" w:hAnsi="DejaVu Sans Condensed" w:cs="DejaVu Sans Condensed" w:hint="default"/>
        <w:b w:val="0"/>
        <w:bCs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1">
    <w:nsid w:val="4FAE1123"/>
    <w:multiLevelType w:val="hybridMultilevel"/>
    <w:tmpl w:val="59021A9A"/>
    <w:lvl w:ilvl="0" w:tplc="0A281B94">
      <w:start w:val="1"/>
      <w:numFmt w:val="decimal"/>
      <w:lvlText w:val="%1)"/>
      <w:lvlJc w:val="left"/>
      <w:pPr>
        <w:ind w:left="720" w:hanging="360"/>
      </w:pPr>
      <w:rPr>
        <w:i w:val="0"/>
        <w:sz w:val="24"/>
        <w:szCs w:val="24"/>
      </w:rPr>
    </w:lvl>
    <w:lvl w:ilvl="1" w:tplc="FFCA8B98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Lucida Sans Unicode" w:hAnsi="Times New Roman" w:cs="Times New Roman" w:hint="default"/>
      </w:rPr>
    </w:lvl>
    <w:lvl w:ilvl="2" w:tplc="AF8E599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BF646AC"/>
    <w:multiLevelType w:val="multilevel"/>
    <w:tmpl w:val="FD042502"/>
    <w:lvl w:ilvl="0">
      <w:start w:val="1"/>
      <w:numFmt w:val="decimal"/>
      <w:lvlText w:val="%1)"/>
      <w:lvlJc w:val="left"/>
      <w:pPr>
        <w:ind w:left="360" w:hanging="360"/>
      </w:pPr>
      <w:rPr>
        <w:rFonts w:ascii="DejaVu Sans Condensed" w:hAnsi="DejaVu Sans Condensed" w:cs="DejaVu Sans Condensed" w:hint="default"/>
        <w:b w:val="0"/>
        <w:bCs w:val="0"/>
        <w:i w:val="0"/>
        <w:iCs/>
        <w:sz w:val="24"/>
        <w:szCs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5F324E22"/>
    <w:multiLevelType w:val="multilevel"/>
    <w:tmpl w:val="4BAEB584"/>
    <w:lvl w:ilvl="0">
      <w:start w:val="1"/>
      <w:numFmt w:val="decimal"/>
      <w:lvlText w:val="%1"/>
      <w:lvlJc w:val="left"/>
      <w:pPr>
        <w:tabs>
          <w:tab w:val="num" w:pos="0"/>
        </w:tabs>
        <w:ind w:left="420" w:hanging="420"/>
      </w:pPr>
    </w:lvl>
    <w:lvl w:ilvl="1">
      <w:start w:val="6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DejaVu Sans Condensed" w:hAnsi="DejaVu Sans Condensed" w:cs="DejaVu Sans Condensed"/>
        <w:b w:val="0"/>
        <w:bCs/>
        <w:sz w:val="24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108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800" w:hanging="180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520" w:hanging="2520"/>
      </w:pPr>
    </w:lvl>
  </w:abstractNum>
  <w:abstractNum w:abstractNumId="14">
    <w:nsid w:val="69AE13FD"/>
    <w:multiLevelType w:val="multilevel"/>
    <w:tmpl w:val="21E4775C"/>
    <w:lvl w:ilvl="0">
      <w:start w:val="1"/>
      <w:numFmt w:val="decimal"/>
      <w:lvlText w:val="%1"/>
      <w:lvlJc w:val="left"/>
      <w:pPr>
        <w:tabs>
          <w:tab w:val="num" w:pos="0"/>
        </w:tabs>
        <w:ind w:left="720" w:hanging="360"/>
      </w:pPr>
      <w:rPr>
        <w:rFonts w:ascii="DejaVu Sans Condensed" w:hAnsi="DejaVu Sans Condensed" w:cs="DejaVu Sans Condensed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515" w:hanging="435"/>
      </w:pPr>
    </w:lvl>
    <w:lvl w:ilvl="2">
      <w:start w:val="1"/>
      <w:numFmt w:val="bullet"/>
      <w:lvlText w:val="-"/>
      <w:lvlJc w:val="left"/>
      <w:pPr>
        <w:tabs>
          <w:tab w:val="num" w:pos="0"/>
        </w:tabs>
        <w:ind w:left="234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3.%4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4.%5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5.%6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6.%7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7.%8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8.%9"/>
      <w:lvlJc w:val="left"/>
      <w:pPr>
        <w:tabs>
          <w:tab w:val="num" w:pos="0"/>
        </w:tabs>
        <w:ind w:left="6480" w:hanging="360"/>
      </w:pPr>
    </w:lvl>
  </w:abstractNum>
  <w:abstractNum w:abstractNumId="15">
    <w:nsid w:val="6DA75C5A"/>
    <w:multiLevelType w:val="multilevel"/>
    <w:tmpl w:val="66065D72"/>
    <w:lvl w:ilvl="0">
      <w:start w:val="1"/>
      <w:numFmt w:val="decimal"/>
      <w:lvlText w:val="%1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3.%4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4.%5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5.%6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6.%7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7.%8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8.%9"/>
      <w:lvlJc w:val="right"/>
      <w:pPr>
        <w:tabs>
          <w:tab w:val="num" w:pos="0"/>
        </w:tabs>
        <w:ind w:left="6480" w:hanging="180"/>
      </w:pPr>
    </w:lvl>
  </w:abstractNum>
  <w:abstractNum w:abstractNumId="16">
    <w:nsid w:val="7B565D58"/>
    <w:multiLevelType w:val="multilevel"/>
    <w:tmpl w:val="85441B58"/>
    <w:lvl w:ilvl="0">
      <w:start w:val="1"/>
      <w:numFmt w:val="decimal"/>
      <w:lvlText w:val="%1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3.%4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4.%5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5.%6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6.%7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7.%8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8.%9"/>
      <w:lvlJc w:val="right"/>
      <w:pPr>
        <w:tabs>
          <w:tab w:val="num" w:pos="0"/>
        </w:tabs>
        <w:ind w:left="6480" w:hanging="180"/>
      </w:pPr>
    </w:lvl>
  </w:abstractNum>
  <w:num w:numId="1">
    <w:abstractNumId w:val="0"/>
  </w:num>
  <w:num w:numId="2">
    <w:abstractNumId w:val="9"/>
  </w:num>
  <w:num w:numId="3">
    <w:abstractNumId w:val="1"/>
  </w:num>
  <w:num w:numId="4">
    <w:abstractNumId w:val="2"/>
  </w:num>
  <w:num w:numId="5">
    <w:abstractNumId w:val="3"/>
  </w:num>
  <w:num w:numId="6">
    <w:abstractNumId w:val="8"/>
  </w:num>
  <w:num w:numId="7">
    <w:abstractNumId w:val="12"/>
  </w:num>
  <w:num w:numId="8">
    <w:abstractNumId w:val="5"/>
  </w:num>
  <w:num w:numId="9">
    <w:abstractNumId w:val="10"/>
  </w:num>
  <w:num w:numId="10">
    <w:abstractNumId w:val="4"/>
  </w:num>
  <w:num w:numId="11">
    <w:abstractNumId w:val="7"/>
  </w:num>
  <w:num w:numId="12">
    <w:abstractNumId w:val="16"/>
    <w:lvlOverride w:ilvl="0">
      <w:startOverride w:val="1"/>
    </w:lvlOverride>
  </w:num>
  <w:num w:numId="13">
    <w:abstractNumId w:val="16"/>
  </w:num>
  <w:num w:numId="14">
    <w:abstractNumId w:val="14"/>
  </w:num>
  <w:num w:numId="15">
    <w:abstractNumId w:val="13"/>
  </w:num>
  <w:num w:numId="16">
    <w:abstractNumId w:val="15"/>
    <w:lvlOverride w:ilvl="0">
      <w:startOverride w:val="1"/>
    </w:lvlOverride>
  </w:num>
  <w:num w:numId="17">
    <w:abstractNumId w:val="15"/>
  </w:num>
  <w:num w:numId="18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29A"/>
    <w:rsid w:val="00044D30"/>
    <w:rsid w:val="00070D7E"/>
    <w:rsid w:val="0008656B"/>
    <w:rsid w:val="000A47FC"/>
    <w:rsid w:val="000A517C"/>
    <w:rsid w:val="000B3C7D"/>
    <w:rsid w:val="000D4F7F"/>
    <w:rsid w:val="001158F0"/>
    <w:rsid w:val="00125641"/>
    <w:rsid w:val="00127A51"/>
    <w:rsid w:val="00140B2C"/>
    <w:rsid w:val="0014678D"/>
    <w:rsid w:val="00160BD4"/>
    <w:rsid w:val="00171996"/>
    <w:rsid w:val="001C7AAA"/>
    <w:rsid w:val="001E2B48"/>
    <w:rsid w:val="00202E5F"/>
    <w:rsid w:val="00233FE9"/>
    <w:rsid w:val="0027029A"/>
    <w:rsid w:val="002D09EC"/>
    <w:rsid w:val="00334852"/>
    <w:rsid w:val="00347CC5"/>
    <w:rsid w:val="00373EDC"/>
    <w:rsid w:val="003B483B"/>
    <w:rsid w:val="003F4F15"/>
    <w:rsid w:val="003F66D6"/>
    <w:rsid w:val="00433368"/>
    <w:rsid w:val="0047218A"/>
    <w:rsid w:val="0047326D"/>
    <w:rsid w:val="00474C08"/>
    <w:rsid w:val="00484C14"/>
    <w:rsid w:val="00497FFC"/>
    <w:rsid w:val="005013E8"/>
    <w:rsid w:val="00522744"/>
    <w:rsid w:val="0056695E"/>
    <w:rsid w:val="00590622"/>
    <w:rsid w:val="005A0047"/>
    <w:rsid w:val="005C58A9"/>
    <w:rsid w:val="005C692A"/>
    <w:rsid w:val="005C73F6"/>
    <w:rsid w:val="006334C0"/>
    <w:rsid w:val="0069362F"/>
    <w:rsid w:val="0070778B"/>
    <w:rsid w:val="00712A5C"/>
    <w:rsid w:val="00753B67"/>
    <w:rsid w:val="007940B0"/>
    <w:rsid w:val="007B0E9B"/>
    <w:rsid w:val="007D241A"/>
    <w:rsid w:val="007E64D1"/>
    <w:rsid w:val="00817B92"/>
    <w:rsid w:val="008C49C8"/>
    <w:rsid w:val="008E41A5"/>
    <w:rsid w:val="008E5024"/>
    <w:rsid w:val="008F5C32"/>
    <w:rsid w:val="009137A5"/>
    <w:rsid w:val="00932DD7"/>
    <w:rsid w:val="0094041B"/>
    <w:rsid w:val="00973E00"/>
    <w:rsid w:val="00982B9F"/>
    <w:rsid w:val="009A4638"/>
    <w:rsid w:val="009B570B"/>
    <w:rsid w:val="009C6910"/>
    <w:rsid w:val="009F568B"/>
    <w:rsid w:val="00A7763F"/>
    <w:rsid w:val="00A9799D"/>
    <w:rsid w:val="00AB1477"/>
    <w:rsid w:val="00BA28D5"/>
    <w:rsid w:val="00BC308E"/>
    <w:rsid w:val="00BF69BB"/>
    <w:rsid w:val="00C224E0"/>
    <w:rsid w:val="00C25A3F"/>
    <w:rsid w:val="00C62FEE"/>
    <w:rsid w:val="00CB2848"/>
    <w:rsid w:val="00CD4F8B"/>
    <w:rsid w:val="00CF6B0C"/>
    <w:rsid w:val="00D57786"/>
    <w:rsid w:val="00D756C0"/>
    <w:rsid w:val="00DF0C50"/>
    <w:rsid w:val="00E063A2"/>
    <w:rsid w:val="00E20A1F"/>
    <w:rsid w:val="00E46A30"/>
    <w:rsid w:val="00E8745B"/>
    <w:rsid w:val="00E94EE2"/>
    <w:rsid w:val="00EB632C"/>
    <w:rsid w:val="00EC512A"/>
    <w:rsid w:val="00EC6D8C"/>
    <w:rsid w:val="00F24EA2"/>
    <w:rsid w:val="00F51F71"/>
    <w:rsid w:val="00F569A4"/>
    <w:rsid w:val="00FF4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Cambria" w:hAnsi="Cambria" w:cs="Cambria"/>
      <w:b/>
      <w:bCs/>
      <w:kern w:val="1"/>
      <w:sz w:val="32"/>
      <w:szCs w:val="32"/>
    </w:rPr>
  </w:style>
  <w:style w:type="paragraph" w:styleId="Nagwek2">
    <w:name w:val="heading 2"/>
    <w:basedOn w:val="Normalny"/>
    <w:next w:val="Normalny"/>
    <w:qFormat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jc w:val="right"/>
      <w:outlineLvl w:val="2"/>
    </w:pPr>
    <w:rPr>
      <w:rFonts w:ascii="Arial" w:eastAsia="Arial Unicode MS" w:hAnsi="Arial" w:cs="Arial"/>
      <w:b/>
      <w:bCs/>
    </w:rPr>
  </w:style>
  <w:style w:type="paragraph" w:styleId="Nagwek4">
    <w:name w:val="heading 4"/>
    <w:basedOn w:val="Normalny"/>
    <w:next w:val="Normalny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DejaVu Sans Condensed" w:hAnsi="DejaVu Sans Condensed" w:cs="DejaVu Sans Condensed"/>
      <w:b w:val="0"/>
      <w:bCs w:val="0"/>
      <w:i w:val="0"/>
      <w:iCs/>
      <w:sz w:val="24"/>
      <w:szCs w:val="24"/>
    </w:rPr>
  </w:style>
  <w:style w:type="character" w:customStyle="1" w:styleId="WW8Num3z0">
    <w:name w:val="WW8Num3z0"/>
    <w:rPr>
      <w:rFonts w:ascii="DejaVu Sans Condensed" w:hAnsi="DejaVu Sans Condensed" w:cs="DejaVu Sans Condensed"/>
      <w:b w:val="0"/>
      <w:bCs w:val="0"/>
      <w:color w:val="auto"/>
      <w:sz w:val="24"/>
      <w:szCs w:val="24"/>
    </w:rPr>
  </w:style>
  <w:style w:type="character" w:customStyle="1" w:styleId="WW8Num4z0">
    <w:name w:val="WW8Num4z0"/>
    <w:rPr>
      <w:rFonts w:ascii="DejaVu Sans Condensed" w:hAnsi="DejaVu Sans Condensed" w:cs="DejaVu Sans Condensed"/>
      <w:b w:val="0"/>
      <w:bCs/>
      <w:sz w:val="24"/>
      <w:szCs w:val="24"/>
    </w:rPr>
  </w:style>
  <w:style w:type="character" w:customStyle="1" w:styleId="WW8Num5z0">
    <w:name w:val="WW8Num5z0"/>
    <w:rPr>
      <w:rFonts w:ascii="DejaVu Sans Condensed" w:hAnsi="DejaVu Sans Condensed" w:cs="DejaVu Sans Condensed"/>
      <w:b w:val="0"/>
      <w:bCs w:val="0"/>
      <w:i w:val="0"/>
    </w:rPr>
  </w:style>
  <w:style w:type="character" w:customStyle="1" w:styleId="WW8Num2z1">
    <w:name w:val="WW8Num2z1"/>
    <w:rPr>
      <w:rFonts w:ascii="DejaVu Sans Condensed" w:hAnsi="DejaVu Sans Condensed" w:cs="DejaVu Sans Condensed"/>
      <w:b w:val="0"/>
      <w:sz w:val="24"/>
      <w:szCs w:val="24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1">
    <w:name w:val="WW8Num3z1"/>
    <w:rPr>
      <w:rFonts w:ascii="DejaVu Sans Condensed" w:hAnsi="DejaVu Sans Condensed" w:cs="DejaVu Sans Condensed"/>
      <w:b w:val="0"/>
      <w:i/>
    </w:rPr>
  </w:style>
  <w:style w:type="character" w:customStyle="1" w:styleId="WW8Num3z2">
    <w:name w:val="WW8Num3z2"/>
    <w:rPr>
      <w:rFonts w:ascii="DejaVu Sans Condensed" w:hAnsi="DejaVu Sans Condensed" w:cs="DejaVu Sans Condensed"/>
      <w:b w:val="0"/>
      <w:bCs/>
      <w:i w:val="0"/>
      <w:iCs/>
      <w:color w:val="000000"/>
      <w:sz w:val="24"/>
      <w:szCs w:val="24"/>
    </w:rPr>
  </w:style>
  <w:style w:type="character" w:customStyle="1" w:styleId="WW8Num3z3">
    <w:name w:val="WW8Num3z3"/>
    <w:rPr>
      <w:rFonts w:ascii="DejaVu Sans Condensed" w:hAnsi="DejaVu Sans Condensed" w:cs="Times New Roman"/>
      <w:b/>
      <w:i w:val="0"/>
      <w:sz w:val="24"/>
    </w:rPr>
  </w:style>
  <w:style w:type="character" w:customStyle="1" w:styleId="WW8Num3z4">
    <w:name w:val="WW8Num3z4"/>
    <w:rPr>
      <w:b w:val="0"/>
      <w:bCs/>
      <w:i w:val="0"/>
      <w:iCs/>
      <w:color w:val="000000"/>
      <w:sz w:val="24"/>
      <w:szCs w:val="24"/>
    </w:rPr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DejaVu Sans Condensed" w:hAnsi="DejaVu Sans Condensed" w:cs="DejaVu Sans Condensed" w:hint="default"/>
      <w:b w:val="0"/>
    </w:rPr>
  </w:style>
  <w:style w:type="character" w:customStyle="1" w:styleId="WW8Num6z1">
    <w:name w:val="WW8Num6z1"/>
    <w:rPr>
      <w:b w:val="0"/>
    </w:rPr>
  </w:style>
  <w:style w:type="character" w:customStyle="1" w:styleId="WW8Num7z0">
    <w:name w:val="WW8Num7z0"/>
    <w:rPr>
      <w:rFonts w:ascii="DejaVu Sans Condensed" w:hAnsi="DejaVu Sans Condensed" w:cs="DejaVu Sans Condensed" w:hint="default"/>
      <w:b w:val="0"/>
    </w:rPr>
  </w:style>
  <w:style w:type="character" w:customStyle="1" w:styleId="WW8Num8z0">
    <w:name w:val="WW8Num8z0"/>
    <w:rPr>
      <w:rFonts w:ascii="DejaVu Sans Condensed" w:hAnsi="DejaVu Sans Condensed" w:cs="DejaVu Sans Condensed" w:hint="default"/>
      <w:color w:val="auto"/>
    </w:rPr>
  </w:style>
  <w:style w:type="character" w:customStyle="1" w:styleId="WW8Num9z0">
    <w:name w:val="WW8Num9z0"/>
    <w:rPr>
      <w:rFonts w:ascii="DejaVu Sans Condensed" w:hAnsi="DejaVu Sans Condensed" w:cs="DejaVu Sans Condensed" w:hint="default"/>
      <w:b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  <w:rPr>
      <w:rFonts w:ascii="DejaVu Sans Condensed" w:hAnsi="DejaVu Sans Condensed" w:cs="DejaVu Sans Condensed"/>
    </w:rPr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DejaVu Sans Condensed" w:eastAsia="Arial Unicode MS" w:hAnsi="DejaVu Sans Condensed" w:cs="DejaVu Sans Condensed"/>
      <w:sz w:val="24"/>
      <w:szCs w:val="22"/>
    </w:rPr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Symbol" w:hAnsi="Symbol" w:cs="Symbol"/>
    </w:rPr>
  </w:style>
  <w:style w:type="character" w:customStyle="1" w:styleId="WW8Num12z0">
    <w:name w:val="WW8Num12z0"/>
    <w:rPr>
      <w:rFonts w:ascii="DejaVu Sans Condensed" w:hAnsi="DejaVu Sans Condensed" w:cs="DejaVu Sans Condensed" w:hint="default"/>
      <w:b/>
      <w:sz w:val="24"/>
      <w:szCs w:val="24"/>
      <w:lang w:eastAsia="pl-PL"/>
    </w:rPr>
  </w:style>
  <w:style w:type="character" w:customStyle="1" w:styleId="WW8Num12z1">
    <w:name w:val="WW8Num12z1"/>
    <w:rPr>
      <w:rFonts w:ascii="DejaVu Sans Condensed" w:hAnsi="DejaVu Sans Condensed" w:cs="DejaVu Sans Condensed"/>
      <w:b/>
    </w:rPr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  <w:lang w:eastAsia="pl-PL"/>
    </w:rPr>
  </w:style>
  <w:style w:type="character" w:customStyle="1" w:styleId="WW8Num14z0">
    <w:name w:val="WW8Num14z0"/>
    <w:rPr>
      <w:rFonts w:ascii="DejaVu Sans Condensed" w:hAnsi="DejaVu Sans Condensed" w:cs="DejaVu Sans Condensed" w:hint="default"/>
      <w:b w:val="0"/>
      <w:color w:val="auto"/>
    </w:rPr>
  </w:style>
  <w:style w:type="character" w:customStyle="1" w:styleId="WW8Num15z0">
    <w:name w:val="WW8Num15z0"/>
    <w:rPr>
      <w:rFonts w:ascii="DejaVu Sans Condensed" w:hAnsi="DejaVu Sans Condensed" w:cs="DejaVu Sans Condensed" w:hint="default"/>
      <w:b/>
      <w:color w:val="auto"/>
    </w:rPr>
  </w:style>
  <w:style w:type="character" w:customStyle="1" w:styleId="WW8Num15z1">
    <w:name w:val="WW8Num15z1"/>
    <w:rPr>
      <w:b/>
      <w:color w:val="auto"/>
      <w:sz w:val="24"/>
      <w:szCs w:val="24"/>
    </w:rPr>
  </w:style>
  <w:style w:type="character" w:customStyle="1" w:styleId="WW8Num15z2">
    <w:name w:val="WW8Num15z2"/>
    <w:rPr>
      <w:b w:val="0"/>
      <w:i w:val="0"/>
      <w:color w:val="auto"/>
    </w:rPr>
  </w:style>
  <w:style w:type="character" w:customStyle="1" w:styleId="WW8Num15z3">
    <w:name w:val="WW8Num15z3"/>
    <w:rPr>
      <w:b w:val="0"/>
      <w:color w:val="auto"/>
    </w:rPr>
  </w:style>
  <w:style w:type="character" w:customStyle="1" w:styleId="WW8Num16z0">
    <w:name w:val="WW8Num16z0"/>
    <w:rPr>
      <w:rFonts w:ascii="DejaVu Sans Condensed" w:hAnsi="DejaVu Sans Condensed" w:cs="DejaVu Sans Condensed" w:hint="default"/>
      <w:b/>
      <w:color w:val="auto"/>
    </w:rPr>
  </w:style>
  <w:style w:type="character" w:customStyle="1" w:styleId="WW8Num16z1">
    <w:name w:val="WW8Num16z1"/>
  </w:style>
  <w:style w:type="character" w:customStyle="1" w:styleId="WW8Num16z2">
    <w:name w:val="WW8Num16z2"/>
    <w:rPr>
      <w:rFonts w:ascii="DejaVu Sans Condensed" w:hAnsi="DejaVu Sans Condensed" w:cs="DejaVu Sans Condensed" w:hint="default"/>
      <w:b/>
    </w:rPr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DejaVu Sans Condensed" w:hAnsi="DejaVu Sans Condensed" w:cs="DejaVu Sans Condensed"/>
      <w:color w:val="auto"/>
      <w:lang w:eastAsia="pl-PL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9z0">
    <w:name w:val="WW8Num19z0"/>
    <w:rPr>
      <w:rFonts w:ascii="DejaVu Sans Condensed" w:hAnsi="DejaVu Sans Condensed" w:cs="DejaVu Sans Condensed" w:hint="default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  <w:rPr>
      <w:b/>
    </w:rPr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hint="default"/>
      <w:b w:val="0"/>
      <w:lang w:eastAsia="pl-PL"/>
    </w:rPr>
  </w:style>
  <w:style w:type="character" w:customStyle="1" w:styleId="WW8Num22z0">
    <w:name w:val="WW8Num22z0"/>
    <w:rPr>
      <w:b/>
      <w:color w:val="000000"/>
      <w:sz w:val="24"/>
      <w:szCs w:val="24"/>
    </w:rPr>
  </w:style>
  <w:style w:type="character" w:customStyle="1" w:styleId="WW8Num22z1">
    <w:name w:val="WW8Num22z1"/>
    <w:rPr>
      <w:rFonts w:ascii="DejaVu Sans Condensed" w:hAnsi="DejaVu Sans Condensed" w:cs="DejaVu Sans Condensed"/>
      <w:b w:val="0"/>
      <w:i w:val="0"/>
    </w:rPr>
  </w:style>
  <w:style w:type="character" w:customStyle="1" w:styleId="WW8Num22z2">
    <w:name w:val="WW8Num22z2"/>
    <w:rPr>
      <w:rFonts w:ascii="DejaVu Sans Condensed" w:hAnsi="DejaVu Sans Condensed" w:cs="DejaVu Sans Condensed"/>
      <w:b w:val="0"/>
      <w:bCs/>
      <w:i w:val="0"/>
      <w:iCs/>
      <w:color w:val="000000"/>
      <w:sz w:val="24"/>
      <w:szCs w:val="24"/>
    </w:rPr>
  </w:style>
  <w:style w:type="character" w:customStyle="1" w:styleId="WW8Num22z3">
    <w:name w:val="WW8Num22z3"/>
    <w:rPr>
      <w:rFonts w:ascii="DejaVu Sans Condensed" w:hAnsi="DejaVu Sans Condensed" w:cs="Times New Roman"/>
      <w:b/>
      <w:i w:val="0"/>
      <w:sz w:val="24"/>
    </w:rPr>
  </w:style>
  <w:style w:type="character" w:customStyle="1" w:styleId="WW8Num22z4">
    <w:name w:val="WW8Num22z4"/>
    <w:rPr>
      <w:b w:val="0"/>
      <w:bCs/>
      <w:i w:val="0"/>
      <w:iCs/>
      <w:color w:val="000000"/>
      <w:sz w:val="24"/>
      <w:szCs w:val="24"/>
    </w:rPr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  <w:rPr>
      <w:b w:val="0"/>
    </w:rPr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6z0">
    <w:name w:val="WW8Num26z0"/>
    <w:rPr>
      <w:color w:val="auto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  <w:rPr>
      <w:b/>
    </w:rPr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ascii="Symbol" w:hAnsi="Symbol" w:cs="Symbol"/>
    </w:rPr>
  </w:style>
  <w:style w:type="character" w:customStyle="1" w:styleId="WW8Num30z0">
    <w:name w:val="WW8Num30z0"/>
    <w:rPr>
      <w:b/>
      <w:sz w:val="24"/>
      <w:szCs w:val="24"/>
    </w:rPr>
  </w:style>
  <w:style w:type="character" w:customStyle="1" w:styleId="WW8Num30z1">
    <w:name w:val="WW8Num30z1"/>
    <w:rPr>
      <w:b/>
      <w:i w:val="0"/>
    </w:rPr>
  </w:style>
  <w:style w:type="character" w:customStyle="1" w:styleId="WW8Num30z2">
    <w:name w:val="WW8Num30z2"/>
    <w:rPr>
      <w:b/>
    </w:rPr>
  </w:style>
  <w:style w:type="character" w:customStyle="1" w:styleId="WW8Num31z0">
    <w:name w:val="WW8Num31z0"/>
    <w:rPr>
      <w:rFonts w:ascii="DejaVu Sans Condensed" w:hAnsi="DejaVu Sans Condensed" w:cs="DejaVu Sans Condensed"/>
      <w:b/>
      <w:sz w:val="24"/>
      <w:szCs w:val="24"/>
    </w:rPr>
  </w:style>
  <w:style w:type="character" w:customStyle="1" w:styleId="WW8Num31z1">
    <w:name w:val="WW8Num31z1"/>
    <w:rPr>
      <w:b w:val="0"/>
      <w:i w:val="0"/>
      <w:color w:val="auto"/>
    </w:rPr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  <w:rPr>
      <w:b/>
    </w:rPr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  <w:rPr>
      <w:b/>
    </w:rPr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b/>
    </w:rPr>
  </w:style>
  <w:style w:type="character" w:customStyle="1" w:styleId="WW8Num35z0">
    <w:name w:val="WW8Num35z0"/>
    <w:rPr>
      <w:rFonts w:ascii="DejaVu Sans Condensed" w:hAnsi="DejaVu Sans Condensed" w:cs="DejaVu Sans Condensed"/>
      <w:i w:val="0"/>
      <w:sz w:val="24"/>
    </w:rPr>
  </w:style>
  <w:style w:type="character" w:customStyle="1" w:styleId="WW8Num36z0">
    <w:name w:val="WW8Num36z0"/>
    <w:rPr>
      <w:b w:val="0"/>
      <w:sz w:val="24"/>
      <w:szCs w:val="24"/>
    </w:rPr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  <w:rPr>
      <w:rFonts w:ascii="DejaVu Sans Condensed" w:hAnsi="DejaVu Sans Condensed" w:cs="DejaVu Sans Condensed"/>
      <w:sz w:val="24"/>
    </w:rPr>
  </w:style>
  <w:style w:type="character" w:customStyle="1" w:styleId="WW8Num38z0">
    <w:name w:val="WW8Num38z0"/>
    <w:rPr>
      <w:rFonts w:ascii="DejaVu Sans Condensed" w:hAnsi="DejaVu Sans Condensed" w:cs="DejaVu Sans Condensed"/>
      <w:b/>
      <w:color w:val="000000"/>
      <w:sz w:val="24"/>
      <w:szCs w:val="24"/>
    </w:rPr>
  </w:style>
  <w:style w:type="character" w:customStyle="1" w:styleId="WW8Num38z1">
    <w:name w:val="WW8Num38z1"/>
    <w:rPr>
      <w:rFonts w:ascii="DejaVu Sans Condensed" w:hAnsi="DejaVu Sans Condensed" w:cs="DejaVu Sans Condensed"/>
      <w:b w:val="0"/>
      <w:i/>
    </w:rPr>
  </w:style>
  <w:style w:type="character" w:customStyle="1" w:styleId="WW8Num38z2">
    <w:name w:val="WW8Num38z2"/>
    <w:rPr>
      <w:rFonts w:ascii="DejaVu Sans Condensed" w:hAnsi="DejaVu Sans Condensed" w:cs="DejaVu Sans Condensed"/>
      <w:b w:val="0"/>
      <w:bCs/>
      <w:i w:val="0"/>
      <w:iCs/>
      <w:color w:val="000000"/>
      <w:sz w:val="24"/>
      <w:szCs w:val="24"/>
    </w:rPr>
  </w:style>
  <w:style w:type="character" w:customStyle="1" w:styleId="WW8Num38z3">
    <w:name w:val="WW8Num38z3"/>
    <w:rPr>
      <w:rFonts w:ascii="DejaVu Sans Condensed" w:hAnsi="DejaVu Sans Condensed" w:cs="Times New Roman"/>
      <w:b/>
      <w:i w:val="0"/>
      <w:sz w:val="24"/>
    </w:rPr>
  </w:style>
  <w:style w:type="character" w:customStyle="1" w:styleId="WW8Num38z4">
    <w:name w:val="WW8Num38z4"/>
    <w:rPr>
      <w:b w:val="0"/>
      <w:bCs/>
      <w:i w:val="0"/>
      <w:iCs/>
      <w:color w:val="000000"/>
      <w:sz w:val="24"/>
      <w:szCs w:val="24"/>
    </w:rPr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b/>
    </w:rPr>
  </w:style>
  <w:style w:type="character" w:customStyle="1" w:styleId="WW8Num39z2">
    <w:name w:val="WW8Num39z2"/>
    <w:rPr>
      <w:b w:val="0"/>
    </w:rPr>
  </w:style>
  <w:style w:type="character" w:customStyle="1" w:styleId="WW8Num40z0">
    <w:name w:val="WW8Num40z0"/>
  </w:style>
  <w:style w:type="character" w:customStyle="1" w:styleId="WW8Num40z1">
    <w:name w:val="WW8Num40z1"/>
    <w:rPr>
      <w:b w:val="0"/>
      <w:i w:val="0"/>
    </w:rPr>
  </w:style>
  <w:style w:type="character" w:customStyle="1" w:styleId="WW8Num40z3">
    <w:name w:val="WW8Num40z3"/>
    <w:rPr>
      <w:rFonts w:ascii="DejaVu Sans Condensed" w:hAnsi="DejaVu Sans Condensed" w:cs="DejaVu Sans Condensed"/>
      <w:b/>
      <w:i w:val="0"/>
      <w:sz w:val="24"/>
    </w:rPr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0">
    <w:name w:val="WW8Num41z0"/>
  </w:style>
  <w:style w:type="character" w:customStyle="1" w:styleId="WW8Num41z1">
    <w:name w:val="WW8Num41z1"/>
    <w:rPr>
      <w:b w:val="0"/>
      <w:i w:val="0"/>
    </w:rPr>
  </w:style>
  <w:style w:type="character" w:customStyle="1" w:styleId="WW8Num41z3">
    <w:name w:val="WW8Num41z3"/>
    <w:rPr>
      <w:rFonts w:ascii="DejaVu Sans Condensed" w:hAnsi="DejaVu Sans Condensed" w:cs="DejaVu Sans Condensed"/>
      <w:b/>
      <w:i w:val="0"/>
      <w:sz w:val="24"/>
    </w:rPr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0">
    <w:name w:val="WW8Num42z0"/>
    <w:rPr>
      <w:rFonts w:ascii="DejaVu Sans Condensed" w:hAnsi="DejaVu Sans Condensed" w:cs="DejaVu Sans Condensed"/>
      <w:b w:val="0"/>
      <w:i w:val="0"/>
      <w:iCs/>
      <w:sz w:val="24"/>
      <w:szCs w:val="24"/>
    </w:rPr>
  </w:style>
  <w:style w:type="character" w:customStyle="1" w:styleId="WW8Num43z0">
    <w:name w:val="WW8Num43z0"/>
    <w:rPr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43z1">
    <w:name w:val="WW8Num43z1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4z0">
    <w:name w:val="WW8Num44z0"/>
  </w:style>
  <w:style w:type="character" w:customStyle="1" w:styleId="WW8Num44z1">
    <w:name w:val="WW8Num44z1"/>
    <w:rPr>
      <w:rFonts w:ascii="DejaVu Sans Condensed" w:hAnsi="DejaVu Sans Condensed" w:cs="DejaVu Sans Condensed"/>
      <w:b w:val="0"/>
      <w:i w:val="0"/>
    </w:rPr>
  </w:style>
  <w:style w:type="character" w:customStyle="1" w:styleId="WW8Num44z2">
    <w:name w:val="WW8Num44z2"/>
    <w:rPr>
      <w:b w:val="0"/>
    </w:rPr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45z0">
    <w:name w:val="WW8Num45z0"/>
    <w:rPr>
      <w:b/>
    </w:rPr>
  </w:style>
  <w:style w:type="character" w:customStyle="1" w:styleId="WW8Num46z0">
    <w:name w:val="WW8Num46z0"/>
    <w:rPr>
      <w:b/>
    </w:rPr>
  </w:style>
  <w:style w:type="character" w:customStyle="1" w:styleId="WW8Num47z0">
    <w:name w:val="WW8Num47z0"/>
    <w:rPr>
      <w:rFonts w:ascii="DejaVu Sans Condensed" w:hAnsi="DejaVu Sans Condensed" w:cs="DejaVu Sans Condensed"/>
      <w:b/>
      <w:color w:val="000000"/>
      <w:sz w:val="24"/>
      <w:szCs w:val="24"/>
    </w:rPr>
  </w:style>
  <w:style w:type="character" w:customStyle="1" w:styleId="WW8Num47z2">
    <w:name w:val="WW8Num47z2"/>
    <w:rPr>
      <w:color w:val="000000"/>
    </w:rPr>
  </w:style>
  <w:style w:type="character" w:customStyle="1" w:styleId="WW8Num48z0">
    <w:name w:val="WW8Num48z0"/>
  </w:style>
  <w:style w:type="character" w:customStyle="1" w:styleId="WW8Num49z0">
    <w:name w:val="WW8Num49z0"/>
  </w:style>
  <w:style w:type="character" w:customStyle="1" w:styleId="WW8Num50z0">
    <w:name w:val="WW8Num50z0"/>
  </w:style>
  <w:style w:type="character" w:customStyle="1" w:styleId="WW8Num51z0">
    <w:name w:val="WW8Num51z0"/>
  </w:style>
  <w:style w:type="character" w:customStyle="1" w:styleId="WW8Num51z1">
    <w:name w:val="WW8Num51z1"/>
  </w:style>
  <w:style w:type="character" w:customStyle="1" w:styleId="WW8Num51z2">
    <w:name w:val="WW8Num51z2"/>
  </w:style>
  <w:style w:type="character" w:customStyle="1" w:styleId="WW8Num51z3">
    <w:name w:val="WW8Num51z3"/>
  </w:style>
  <w:style w:type="character" w:customStyle="1" w:styleId="WW8Num51z4">
    <w:name w:val="WW8Num51z4"/>
  </w:style>
  <w:style w:type="character" w:customStyle="1" w:styleId="WW8Num51z5">
    <w:name w:val="WW8Num51z5"/>
  </w:style>
  <w:style w:type="character" w:customStyle="1" w:styleId="WW8Num51z6">
    <w:name w:val="WW8Num51z6"/>
  </w:style>
  <w:style w:type="character" w:customStyle="1" w:styleId="WW8Num51z7">
    <w:name w:val="WW8Num51z7"/>
  </w:style>
  <w:style w:type="character" w:customStyle="1" w:styleId="WW8Num51z8">
    <w:name w:val="WW8Num51z8"/>
  </w:style>
  <w:style w:type="character" w:customStyle="1" w:styleId="WW8Num52z0">
    <w:name w:val="WW8Num52z0"/>
    <w:rPr>
      <w:rFonts w:ascii="Symbol" w:hAnsi="Symbol" w:cs="Symbol"/>
    </w:rPr>
  </w:style>
  <w:style w:type="character" w:customStyle="1" w:styleId="WW8Num53z0">
    <w:name w:val="WW8Num53z0"/>
    <w:rPr>
      <w:b w:val="0"/>
      <w:color w:val="auto"/>
    </w:rPr>
  </w:style>
  <w:style w:type="character" w:customStyle="1" w:styleId="WW8Num54z0">
    <w:name w:val="WW8Num54z0"/>
  </w:style>
  <w:style w:type="character" w:customStyle="1" w:styleId="WW8Num55z0">
    <w:name w:val="WW8Num55z0"/>
  </w:style>
  <w:style w:type="character" w:customStyle="1" w:styleId="WW8Num56z0">
    <w:name w:val="WW8Num56z0"/>
    <w:rPr>
      <w:b w:val="0"/>
      <w:color w:val="auto"/>
    </w:rPr>
  </w:style>
  <w:style w:type="character" w:customStyle="1" w:styleId="WW8Num57z0">
    <w:name w:val="WW8Num57z0"/>
    <w:rPr>
      <w:rFonts w:ascii="Symbol" w:hAnsi="Symbol" w:cs="Times New Roman"/>
      <w:b w:val="0"/>
    </w:rPr>
  </w:style>
  <w:style w:type="character" w:customStyle="1" w:styleId="WW8Num57z1">
    <w:name w:val="WW8Num57z1"/>
  </w:style>
  <w:style w:type="character" w:customStyle="1" w:styleId="WW8Num57z2">
    <w:name w:val="WW8Num57z2"/>
    <w:rPr>
      <w:b/>
    </w:rPr>
  </w:style>
  <w:style w:type="character" w:customStyle="1" w:styleId="WW8Num57z3">
    <w:name w:val="WW8Num57z3"/>
  </w:style>
  <w:style w:type="character" w:customStyle="1" w:styleId="WW8Num57z4">
    <w:name w:val="WW8Num57z4"/>
  </w:style>
  <w:style w:type="character" w:customStyle="1" w:styleId="WW8Num57z5">
    <w:name w:val="WW8Num57z5"/>
  </w:style>
  <w:style w:type="character" w:customStyle="1" w:styleId="WW8Num57z6">
    <w:name w:val="WW8Num57z6"/>
  </w:style>
  <w:style w:type="character" w:customStyle="1" w:styleId="WW8Num57z7">
    <w:name w:val="WW8Num57z7"/>
  </w:style>
  <w:style w:type="character" w:customStyle="1" w:styleId="WW8Num57z8">
    <w:name w:val="WW8Num57z8"/>
  </w:style>
  <w:style w:type="character" w:customStyle="1" w:styleId="WW8Num58z0">
    <w:name w:val="WW8Num58z0"/>
  </w:style>
  <w:style w:type="character" w:customStyle="1" w:styleId="WW8Num58z1">
    <w:name w:val="WW8Num58z1"/>
  </w:style>
  <w:style w:type="character" w:customStyle="1" w:styleId="WW8Num58z2">
    <w:name w:val="WW8Num58z2"/>
  </w:style>
  <w:style w:type="character" w:customStyle="1" w:styleId="WW8Num58z3">
    <w:name w:val="WW8Num58z3"/>
  </w:style>
  <w:style w:type="character" w:customStyle="1" w:styleId="WW8Num58z4">
    <w:name w:val="WW8Num58z4"/>
  </w:style>
  <w:style w:type="character" w:customStyle="1" w:styleId="WW8Num58z5">
    <w:name w:val="WW8Num58z5"/>
  </w:style>
  <w:style w:type="character" w:customStyle="1" w:styleId="WW8Num58z6">
    <w:name w:val="WW8Num58z6"/>
  </w:style>
  <w:style w:type="character" w:customStyle="1" w:styleId="WW8Num58z7">
    <w:name w:val="WW8Num58z7"/>
  </w:style>
  <w:style w:type="character" w:customStyle="1" w:styleId="WW8Num58z8">
    <w:name w:val="WW8Num58z8"/>
  </w:style>
  <w:style w:type="character" w:customStyle="1" w:styleId="WW8Num59z0">
    <w:name w:val="WW8Num59z0"/>
  </w:style>
  <w:style w:type="character" w:customStyle="1" w:styleId="WW8Num59z1">
    <w:name w:val="WW8Num59z1"/>
    <w:rPr>
      <w:rFonts w:ascii="DejaVu Sans Condensed" w:hAnsi="DejaVu Sans Condensed" w:cs="DejaVu Sans Condensed"/>
      <w:b w:val="0"/>
      <w:sz w:val="24"/>
      <w:szCs w:val="24"/>
    </w:rPr>
  </w:style>
  <w:style w:type="character" w:customStyle="1" w:styleId="WW8Num59z2">
    <w:name w:val="WW8Num59z2"/>
  </w:style>
  <w:style w:type="character" w:customStyle="1" w:styleId="WW8Num59z3">
    <w:name w:val="WW8Num59z3"/>
  </w:style>
  <w:style w:type="character" w:customStyle="1" w:styleId="WW8Num59z4">
    <w:name w:val="WW8Num59z4"/>
  </w:style>
  <w:style w:type="character" w:customStyle="1" w:styleId="WW8Num59z5">
    <w:name w:val="WW8Num59z5"/>
  </w:style>
  <w:style w:type="character" w:customStyle="1" w:styleId="WW8Num59z6">
    <w:name w:val="WW8Num59z6"/>
  </w:style>
  <w:style w:type="character" w:customStyle="1" w:styleId="WW8Num59z7">
    <w:name w:val="WW8Num59z7"/>
  </w:style>
  <w:style w:type="character" w:customStyle="1" w:styleId="WW8Num59z8">
    <w:name w:val="WW8Num59z8"/>
  </w:style>
  <w:style w:type="character" w:customStyle="1" w:styleId="WW8Num60z0">
    <w:name w:val="WW8Num60z0"/>
    <w:rPr>
      <w:b/>
    </w:rPr>
  </w:style>
  <w:style w:type="character" w:customStyle="1" w:styleId="WW8Num60z1">
    <w:name w:val="WW8Num60z1"/>
  </w:style>
  <w:style w:type="character" w:customStyle="1" w:styleId="WW8Num60z2">
    <w:name w:val="WW8Num60z2"/>
  </w:style>
  <w:style w:type="character" w:customStyle="1" w:styleId="WW8Num60z3">
    <w:name w:val="WW8Num60z3"/>
  </w:style>
  <w:style w:type="character" w:customStyle="1" w:styleId="WW8Num60z4">
    <w:name w:val="WW8Num60z4"/>
  </w:style>
  <w:style w:type="character" w:customStyle="1" w:styleId="WW8Num60z5">
    <w:name w:val="WW8Num60z5"/>
  </w:style>
  <w:style w:type="character" w:customStyle="1" w:styleId="WW8Num60z6">
    <w:name w:val="WW8Num60z6"/>
  </w:style>
  <w:style w:type="character" w:customStyle="1" w:styleId="WW8Num60z7">
    <w:name w:val="WW8Num60z7"/>
  </w:style>
  <w:style w:type="character" w:customStyle="1" w:styleId="WW8Num60z8">
    <w:name w:val="WW8Num60z8"/>
  </w:style>
  <w:style w:type="character" w:customStyle="1" w:styleId="WW8Num61z0">
    <w:name w:val="WW8Num61z0"/>
    <w:rPr>
      <w:b/>
    </w:rPr>
  </w:style>
  <w:style w:type="character" w:customStyle="1" w:styleId="WW8Num61z1">
    <w:name w:val="WW8Num61z1"/>
    <w:rPr>
      <w:b w:val="0"/>
    </w:rPr>
  </w:style>
  <w:style w:type="character" w:customStyle="1" w:styleId="WW8Num62z0">
    <w:name w:val="WW8Num62z0"/>
    <w:rPr>
      <w:rFonts w:ascii="DejaVu Sans Condensed" w:hAnsi="DejaVu Sans Condensed" w:cs="DejaVu Sans Condensed"/>
      <w:b/>
      <w:sz w:val="24"/>
      <w:szCs w:val="24"/>
    </w:rPr>
  </w:style>
  <w:style w:type="character" w:customStyle="1" w:styleId="WW8Num62z1">
    <w:name w:val="WW8Num62z1"/>
    <w:rPr>
      <w:rFonts w:ascii="DejaVu Sans Condensed" w:hAnsi="DejaVu Sans Condensed" w:cs="DejaVu Sans Condensed"/>
      <w:b/>
    </w:rPr>
  </w:style>
  <w:style w:type="character" w:customStyle="1" w:styleId="WW8Num62z2">
    <w:name w:val="WW8Num62z2"/>
  </w:style>
  <w:style w:type="character" w:customStyle="1" w:styleId="WW8Num62z3">
    <w:name w:val="WW8Num62z3"/>
  </w:style>
  <w:style w:type="character" w:customStyle="1" w:styleId="WW8Num62z4">
    <w:name w:val="WW8Num62z4"/>
  </w:style>
  <w:style w:type="character" w:customStyle="1" w:styleId="WW8Num62z5">
    <w:name w:val="WW8Num62z5"/>
  </w:style>
  <w:style w:type="character" w:customStyle="1" w:styleId="WW8Num62z6">
    <w:name w:val="WW8Num62z6"/>
  </w:style>
  <w:style w:type="character" w:customStyle="1" w:styleId="WW8Num62z7">
    <w:name w:val="WW8Num62z7"/>
  </w:style>
  <w:style w:type="character" w:customStyle="1" w:styleId="WW8Num62z8">
    <w:name w:val="WW8Num62z8"/>
  </w:style>
  <w:style w:type="character" w:customStyle="1" w:styleId="WW8Num63z0">
    <w:name w:val="WW8Num63z0"/>
    <w:rPr>
      <w:rFonts w:ascii="DejaVu Sans Condensed" w:hAnsi="DejaVu Sans Condensed" w:cs="DejaVu Sans Condensed"/>
      <w:b/>
      <w:color w:val="000000"/>
      <w:sz w:val="24"/>
      <w:szCs w:val="24"/>
    </w:rPr>
  </w:style>
  <w:style w:type="character" w:customStyle="1" w:styleId="WW8Num63z1">
    <w:name w:val="WW8Num63z1"/>
    <w:rPr>
      <w:rFonts w:ascii="DejaVu Sans Condensed" w:hAnsi="DejaVu Sans Condensed" w:cs="DejaVu Sans Condensed"/>
      <w:b w:val="0"/>
      <w:i/>
    </w:rPr>
  </w:style>
  <w:style w:type="character" w:customStyle="1" w:styleId="WW8Num63z2">
    <w:name w:val="WW8Num63z2"/>
    <w:rPr>
      <w:rFonts w:ascii="DejaVu Sans Condensed" w:hAnsi="DejaVu Sans Condensed" w:cs="DejaVu Sans Condensed"/>
      <w:b w:val="0"/>
      <w:bCs/>
      <w:i w:val="0"/>
      <w:iCs/>
      <w:color w:val="000000"/>
      <w:sz w:val="24"/>
      <w:szCs w:val="24"/>
    </w:rPr>
  </w:style>
  <w:style w:type="character" w:customStyle="1" w:styleId="WW8Num63z3">
    <w:name w:val="WW8Num63z3"/>
    <w:rPr>
      <w:rFonts w:ascii="DejaVu Sans Condensed" w:hAnsi="DejaVu Sans Condensed" w:cs="Times New Roman"/>
      <w:b/>
      <w:i w:val="0"/>
      <w:sz w:val="24"/>
    </w:rPr>
  </w:style>
  <w:style w:type="character" w:customStyle="1" w:styleId="WW8Num63z4">
    <w:name w:val="WW8Num63z4"/>
    <w:rPr>
      <w:b w:val="0"/>
      <w:bCs/>
      <w:i w:val="0"/>
      <w:iCs/>
      <w:color w:val="000000"/>
      <w:sz w:val="24"/>
      <w:szCs w:val="24"/>
    </w:rPr>
  </w:style>
  <w:style w:type="character" w:customStyle="1" w:styleId="WW8Num63z5">
    <w:name w:val="WW8Num63z5"/>
  </w:style>
  <w:style w:type="character" w:customStyle="1" w:styleId="WW8Num63z6">
    <w:name w:val="WW8Num63z6"/>
  </w:style>
  <w:style w:type="character" w:customStyle="1" w:styleId="WW8Num63z7">
    <w:name w:val="WW8Num63z7"/>
  </w:style>
  <w:style w:type="character" w:customStyle="1" w:styleId="WW8Num63z8">
    <w:name w:val="WW8Num63z8"/>
  </w:style>
  <w:style w:type="character" w:customStyle="1" w:styleId="WW8Num64z0">
    <w:name w:val="WW8Num64z0"/>
    <w:rPr>
      <w:rFonts w:cs="DejaVu Sans Condensed"/>
      <w:b w:val="0"/>
      <w:i w:val="0"/>
    </w:rPr>
  </w:style>
  <w:style w:type="character" w:customStyle="1" w:styleId="WW8Num64z1">
    <w:name w:val="WW8Num64z1"/>
  </w:style>
  <w:style w:type="character" w:customStyle="1" w:styleId="WW8Num64z2">
    <w:name w:val="WW8Num64z2"/>
  </w:style>
  <w:style w:type="character" w:customStyle="1" w:styleId="WW8Num64z3">
    <w:name w:val="WW8Num64z3"/>
  </w:style>
  <w:style w:type="character" w:customStyle="1" w:styleId="WW8Num64z4">
    <w:name w:val="WW8Num64z4"/>
  </w:style>
  <w:style w:type="character" w:customStyle="1" w:styleId="WW8Num64z5">
    <w:name w:val="WW8Num64z5"/>
  </w:style>
  <w:style w:type="character" w:customStyle="1" w:styleId="WW8Num64z6">
    <w:name w:val="WW8Num64z6"/>
  </w:style>
  <w:style w:type="character" w:customStyle="1" w:styleId="WW8Num64z7">
    <w:name w:val="WW8Num64z7"/>
  </w:style>
  <w:style w:type="character" w:customStyle="1" w:styleId="WW8Num64z8">
    <w:name w:val="WW8Num64z8"/>
  </w:style>
  <w:style w:type="character" w:customStyle="1" w:styleId="WW8Num65z0">
    <w:name w:val="WW8Num65z0"/>
  </w:style>
  <w:style w:type="character" w:customStyle="1" w:styleId="WW8Num65z1">
    <w:name w:val="WW8Num65z1"/>
  </w:style>
  <w:style w:type="character" w:customStyle="1" w:styleId="WW8Num65z2">
    <w:name w:val="WW8Num65z2"/>
  </w:style>
  <w:style w:type="character" w:customStyle="1" w:styleId="WW8Num65z3">
    <w:name w:val="WW8Num65z3"/>
  </w:style>
  <w:style w:type="character" w:customStyle="1" w:styleId="WW8Num65z4">
    <w:name w:val="WW8Num65z4"/>
    <w:rPr>
      <w:rFonts w:ascii="DejaVu Sans Condensed" w:hAnsi="DejaVu Sans Condensed" w:cs="DejaVu Sans Condensed"/>
    </w:rPr>
  </w:style>
  <w:style w:type="character" w:customStyle="1" w:styleId="WW8Num65z5">
    <w:name w:val="WW8Num65z5"/>
  </w:style>
  <w:style w:type="character" w:customStyle="1" w:styleId="WW8Num65z6">
    <w:name w:val="WW8Num65z6"/>
  </w:style>
  <w:style w:type="character" w:customStyle="1" w:styleId="WW8Num65z7">
    <w:name w:val="WW8Num65z7"/>
  </w:style>
  <w:style w:type="character" w:customStyle="1" w:styleId="WW8Num65z8">
    <w:name w:val="WW8Num65z8"/>
  </w:style>
  <w:style w:type="character" w:customStyle="1" w:styleId="WW8Num66z0">
    <w:name w:val="WW8Num66z0"/>
  </w:style>
  <w:style w:type="character" w:customStyle="1" w:styleId="WW8Num66z1">
    <w:name w:val="WW8Num66z1"/>
  </w:style>
  <w:style w:type="character" w:customStyle="1" w:styleId="WW8Num66z2">
    <w:name w:val="WW8Num66z2"/>
  </w:style>
  <w:style w:type="character" w:customStyle="1" w:styleId="WW8Num66z3">
    <w:name w:val="WW8Num66z3"/>
  </w:style>
  <w:style w:type="character" w:customStyle="1" w:styleId="WW8Num66z4">
    <w:name w:val="WW8Num66z4"/>
  </w:style>
  <w:style w:type="character" w:customStyle="1" w:styleId="WW8Num66z5">
    <w:name w:val="WW8Num66z5"/>
  </w:style>
  <w:style w:type="character" w:customStyle="1" w:styleId="WW8Num66z6">
    <w:name w:val="WW8Num66z6"/>
  </w:style>
  <w:style w:type="character" w:customStyle="1" w:styleId="WW8Num66z7">
    <w:name w:val="WW8Num66z7"/>
  </w:style>
  <w:style w:type="character" w:customStyle="1" w:styleId="WW8Num66z8">
    <w:name w:val="WW8Num66z8"/>
  </w:style>
  <w:style w:type="character" w:customStyle="1" w:styleId="WW8Num67z0">
    <w:name w:val="WW8Num67z0"/>
    <w:rPr>
      <w:rFonts w:ascii="Courier New" w:hAnsi="Courier New" w:cs="Times New Roman" w:hint="default"/>
      <w:i/>
    </w:rPr>
  </w:style>
  <w:style w:type="character" w:customStyle="1" w:styleId="WW8Num67z1">
    <w:name w:val="WW8Num67z1"/>
    <w:rPr>
      <w:rFonts w:ascii="Courier New" w:hAnsi="Courier New" w:cs="Courier New" w:hint="default"/>
    </w:rPr>
  </w:style>
  <w:style w:type="character" w:customStyle="1" w:styleId="WW8Num67z2">
    <w:name w:val="WW8Num67z2"/>
    <w:rPr>
      <w:rFonts w:ascii="Wingdings" w:hAnsi="Wingdings" w:cs="Wingdings" w:hint="default"/>
    </w:rPr>
  </w:style>
  <w:style w:type="character" w:customStyle="1" w:styleId="WW8Num67z3">
    <w:name w:val="WW8Num67z3"/>
    <w:rPr>
      <w:rFonts w:ascii="Symbol" w:hAnsi="Symbol" w:cs="Symbol" w:hint="default"/>
    </w:rPr>
  </w:style>
  <w:style w:type="character" w:customStyle="1" w:styleId="WW8Num68z0">
    <w:name w:val="WW8Num68z0"/>
  </w:style>
  <w:style w:type="character" w:customStyle="1" w:styleId="WW8Num68z1">
    <w:name w:val="WW8Num68z1"/>
  </w:style>
  <w:style w:type="character" w:customStyle="1" w:styleId="WW8Num68z2">
    <w:name w:val="WW8Num68z2"/>
  </w:style>
  <w:style w:type="character" w:customStyle="1" w:styleId="WW8Num68z3">
    <w:name w:val="WW8Num68z3"/>
  </w:style>
  <w:style w:type="character" w:customStyle="1" w:styleId="WW8Num68z4">
    <w:name w:val="WW8Num68z4"/>
  </w:style>
  <w:style w:type="character" w:customStyle="1" w:styleId="WW8Num68z5">
    <w:name w:val="WW8Num68z5"/>
  </w:style>
  <w:style w:type="character" w:customStyle="1" w:styleId="WW8Num68z6">
    <w:name w:val="WW8Num68z6"/>
  </w:style>
  <w:style w:type="character" w:customStyle="1" w:styleId="WW8Num68z7">
    <w:name w:val="WW8Num68z7"/>
  </w:style>
  <w:style w:type="character" w:customStyle="1" w:styleId="WW8Num68z8">
    <w:name w:val="WW8Num68z8"/>
  </w:style>
  <w:style w:type="character" w:customStyle="1" w:styleId="WW8Num69z0">
    <w:name w:val="WW8Num69z0"/>
    <w:rPr>
      <w:rFonts w:ascii="DejaVu Sans Condensed" w:hAnsi="DejaVu Sans Condensed" w:cs="DejaVu Sans Condensed" w:hint="default"/>
      <w:b w:val="0"/>
    </w:rPr>
  </w:style>
  <w:style w:type="character" w:customStyle="1" w:styleId="WW8Num69z1">
    <w:name w:val="WW8Num69z1"/>
    <w:rPr>
      <w:b w:val="0"/>
    </w:rPr>
  </w:style>
  <w:style w:type="character" w:customStyle="1" w:styleId="WW8Num70z0">
    <w:name w:val="WW8Num70z0"/>
  </w:style>
  <w:style w:type="character" w:customStyle="1" w:styleId="WW8Num70z1">
    <w:name w:val="WW8Num70z1"/>
  </w:style>
  <w:style w:type="character" w:customStyle="1" w:styleId="WW8Num70z2">
    <w:name w:val="WW8Num70z2"/>
  </w:style>
  <w:style w:type="character" w:customStyle="1" w:styleId="WW8Num70z3">
    <w:name w:val="WW8Num70z3"/>
  </w:style>
  <w:style w:type="character" w:customStyle="1" w:styleId="WW8Num70z4">
    <w:name w:val="WW8Num70z4"/>
  </w:style>
  <w:style w:type="character" w:customStyle="1" w:styleId="WW8Num70z5">
    <w:name w:val="WW8Num70z5"/>
  </w:style>
  <w:style w:type="character" w:customStyle="1" w:styleId="WW8Num70z6">
    <w:name w:val="WW8Num70z6"/>
  </w:style>
  <w:style w:type="character" w:customStyle="1" w:styleId="WW8Num70z7">
    <w:name w:val="WW8Num70z7"/>
  </w:style>
  <w:style w:type="character" w:customStyle="1" w:styleId="WW8Num70z8">
    <w:name w:val="WW8Num70z8"/>
  </w:style>
  <w:style w:type="character" w:customStyle="1" w:styleId="WW8Num71z0">
    <w:name w:val="WW8Num71z0"/>
    <w:rPr>
      <w:rFonts w:hint="default"/>
    </w:rPr>
  </w:style>
  <w:style w:type="character" w:customStyle="1" w:styleId="WW8Num72z0">
    <w:name w:val="WW8Num72z0"/>
    <w:rPr>
      <w:b/>
    </w:rPr>
  </w:style>
  <w:style w:type="character" w:customStyle="1" w:styleId="WW8Num72z1">
    <w:name w:val="WW8Num72z1"/>
  </w:style>
  <w:style w:type="character" w:customStyle="1" w:styleId="WW8Num72z2">
    <w:name w:val="WW8Num72z2"/>
  </w:style>
  <w:style w:type="character" w:customStyle="1" w:styleId="WW8Num72z3">
    <w:name w:val="WW8Num72z3"/>
  </w:style>
  <w:style w:type="character" w:customStyle="1" w:styleId="WW8Num72z4">
    <w:name w:val="WW8Num72z4"/>
  </w:style>
  <w:style w:type="character" w:customStyle="1" w:styleId="WW8Num72z5">
    <w:name w:val="WW8Num72z5"/>
  </w:style>
  <w:style w:type="character" w:customStyle="1" w:styleId="WW8Num72z6">
    <w:name w:val="WW8Num72z6"/>
  </w:style>
  <w:style w:type="character" w:customStyle="1" w:styleId="WW8Num72z7">
    <w:name w:val="WW8Num72z7"/>
  </w:style>
  <w:style w:type="character" w:customStyle="1" w:styleId="WW8Num72z8">
    <w:name w:val="WW8Num72z8"/>
  </w:style>
  <w:style w:type="character" w:customStyle="1" w:styleId="WW8Num73z0">
    <w:name w:val="WW8Num73z0"/>
  </w:style>
  <w:style w:type="character" w:customStyle="1" w:styleId="WW8Num73z1">
    <w:name w:val="WW8Num73z1"/>
  </w:style>
  <w:style w:type="character" w:customStyle="1" w:styleId="WW8Num73z2">
    <w:name w:val="WW8Num73z2"/>
  </w:style>
  <w:style w:type="character" w:customStyle="1" w:styleId="WW8Num73z3">
    <w:name w:val="WW8Num73z3"/>
  </w:style>
  <w:style w:type="character" w:customStyle="1" w:styleId="WW8Num73z4">
    <w:name w:val="WW8Num73z4"/>
  </w:style>
  <w:style w:type="character" w:customStyle="1" w:styleId="WW8Num73z5">
    <w:name w:val="WW8Num73z5"/>
  </w:style>
  <w:style w:type="character" w:customStyle="1" w:styleId="WW8Num73z6">
    <w:name w:val="WW8Num73z6"/>
  </w:style>
  <w:style w:type="character" w:customStyle="1" w:styleId="WW8Num73z7">
    <w:name w:val="WW8Num73z7"/>
  </w:style>
  <w:style w:type="character" w:customStyle="1" w:styleId="WW8Num73z8">
    <w:name w:val="WW8Num73z8"/>
  </w:style>
  <w:style w:type="character" w:customStyle="1" w:styleId="WW8Num74z0">
    <w:name w:val="WW8Num74z0"/>
    <w:rPr>
      <w:rFonts w:ascii="DejaVu Sans Condensed" w:hAnsi="DejaVu Sans Condensed" w:cs="DejaVu Sans Condensed" w:hint="default"/>
    </w:rPr>
  </w:style>
  <w:style w:type="character" w:customStyle="1" w:styleId="WW8Num74z1">
    <w:name w:val="WW8Num74z1"/>
  </w:style>
  <w:style w:type="character" w:customStyle="1" w:styleId="WW8Num74z2">
    <w:name w:val="WW8Num74z2"/>
  </w:style>
  <w:style w:type="character" w:customStyle="1" w:styleId="WW8Num74z3">
    <w:name w:val="WW8Num74z3"/>
  </w:style>
  <w:style w:type="character" w:customStyle="1" w:styleId="WW8Num74z4">
    <w:name w:val="WW8Num74z4"/>
  </w:style>
  <w:style w:type="character" w:customStyle="1" w:styleId="WW8Num74z5">
    <w:name w:val="WW8Num74z5"/>
  </w:style>
  <w:style w:type="character" w:customStyle="1" w:styleId="WW8Num74z6">
    <w:name w:val="WW8Num74z6"/>
  </w:style>
  <w:style w:type="character" w:customStyle="1" w:styleId="WW8Num74z7">
    <w:name w:val="WW8Num74z7"/>
  </w:style>
  <w:style w:type="character" w:customStyle="1" w:styleId="WW8Num74z8">
    <w:name w:val="WW8Num74z8"/>
  </w:style>
  <w:style w:type="character" w:customStyle="1" w:styleId="WW8Num75z0">
    <w:name w:val="WW8Num75z0"/>
    <w:rPr>
      <w:rFonts w:ascii="DejaVu Sans Condensed" w:hAnsi="DejaVu Sans Condensed" w:cs="DejaVu Sans Condensed" w:hint="default"/>
    </w:rPr>
  </w:style>
  <w:style w:type="character" w:customStyle="1" w:styleId="WW8Num75z1">
    <w:name w:val="WW8Num75z1"/>
  </w:style>
  <w:style w:type="character" w:customStyle="1" w:styleId="WW8Num75z2">
    <w:name w:val="WW8Num75z2"/>
  </w:style>
  <w:style w:type="character" w:customStyle="1" w:styleId="WW8Num75z3">
    <w:name w:val="WW8Num75z3"/>
  </w:style>
  <w:style w:type="character" w:customStyle="1" w:styleId="WW8Num75z4">
    <w:name w:val="WW8Num75z4"/>
  </w:style>
  <w:style w:type="character" w:customStyle="1" w:styleId="WW8Num75z5">
    <w:name w:val="WW8Num75z5"/>
  </w:style>
  <w:style w:type="character" w:customStyle="1" w:styleId="WW8Num75z6">
    <w:name w:val="WW8Num75z6"/>
  </w:style>
  <w:style w:type="character" w:customStyle="1" w:styleId="WW8Num75z7">
    <w:name w:val="WW8Num75z7"/>
  </w:style>
  <w:style w:type="character" w:customStyle="1" w:styleId="WW8Num75z8">
    <w:name w:val="WW8Num75z8"/>
  </w:style>
  <w:style w:type="character" w:customStyle="1" w:styleId="WW8Num76z0">
    <w:name w:val="WW8Num76z0"/>
    <w:rPr>
      <w:rFonts w:ascii="DejaVu Sans Condensed" w:hAnsi="DejaVu Sans Condensed" w:cs="DejaVu Sans Condensed" w:hint="default"/>
      <w:b/>
    </w:rPr>
  </w:style>
  <w:style w:type="character" w:customStyle="1" w:styleId="WW8Num76z1">
    <w:name w:val="WW8Num76z1"/>
    <w:rPr>
      <w:b/>
    </w:rPr>
  </w:style>
  <w:style w:type="character" w:customStyle="1" w:styleId="WW8Num76z2">
    <w:name w:val="WW8Num76z2"/>
  </w:style>
  <w:style w:type="character" w:customStyle="1" w:styleId="WW8Num76z3">
    <w:name w:val="WW8Num76z3"/>
  </w:style>
  <w:style w:type="character" w:customStyle="1" w:styleId="WW8Num76z4">
    <w:name w:val="WW8Num76z4"/>
  </w:style>
  <w:style w:type="character" w:customStyle="1" w:styleId="WW8Num76z5">
    <w:name w:val="WW8Num76z5"/>
  </w:style>
  <w:style w:type="character" w:customStyle="1" w:styleId="WW8Num76z6">
    <w:name w:val="WW8Num76z6"/>
  </w:style>
  <w:style w:type="character" w:customStyle="1" w:styleId="WW8Num76z7">
    <w:name w:val="WW8Num76z7"/>
  </w:style>
  <w:style w:type="character" w:customStyle="1" w:styleId="WW8Num76z8">
    <w:name w:val="WW8Num76z8"/>
  </w:style>
  <w:style w:type="character" w:customStyle="1" w:styleId="WW8Num77z0">
    <w:name w:val="WW8Num77z0"/>
    <w:rPr>
      <w:rFonts w:ascii="Times New Roman" w:hAnsi="Times New Roman" w:cs="Times New Roman" w:hint="default"/>
      <w:color w:val="auto"/>
    </w:rPr>
  </w:style>
  <w:style w:type="character" w:customStyle="1" w:styleId="WW8Num77z1">
    <w:name w:val="WW8Num77z1"/>
    <w:rPr>
      <w:rFonts w:ascii="Courier New" w:hAnsi="Courier New" w:cs="Courier New" w:hint="default"/>
    </w:rPr>
  </w:style>
  <w:style w:type="character" w:customStyle="1" w:styleId="WW8Num77z2">
    <w:name w:val="WW8Num77z2"/>
    <w:rPr>
      <w:rFonts w:ascii="Wingdings" w:hAnsi="Wingdings" w:cs="Times New Roman" w:hint="default"/>
    </w:rPr>
  </w:style>
  <w:style w:type="character" w:customStyle="1" w:styleId="WW8Num77z3">
    <w:name w:val="WW8Num77z3"/>
    <w:rPr>
      <w:rFonts w:ascii="Symbol" w:hAnsi="Symbol" w:cs="Times New Roman" w:hint="default"/>
    </w:rPr>
  </w:style>
  <w:style w:type="character" w:customStyle="1" w:styleId="WW8Num78z0">
    <w:name w:val="WW8Num78z0"/>
  </w:style>
  <w:style w:type="character" w:customStyle="1" w:styleId="WW8Num78z1">
    <w:name w:val="WW8Num78z1"/>
  </w:style>
  <w:style w:type="character" w:customStyle="1" w:styleId="WW8Num78z2">
    <w:name w:val="WW8Num78z2"/>
  </w:style>
  <w:style w:type="character" w:customStyle="1" w:styleId="WW8Num78z3">
    <w:name w:val="WW8Num78z3"/>
  </w:style>
  <w:style w:type="character" w:customStyle="1" w:styleId="WW8Num78z4">
    <w:name w:val="WW8Num78z4"/>
  </w:style>
  <w:style w:type="character" w:customStyle="1" w:styleId="WW8Num78z5">
    <w:name w:val="WW8Num78z5"/>
  </w:style>
  <w:style w:type="character" w:customStyle="1" w:styleId="WW8Num78z6">
    <w:name w:val="WW8Num78z6"/>
  </w:style>
  <w:style w:type="character" w:customStyle="1" w:styleId="WW8Num78z7">
    <w:name w:val="WW8Num78z7"/>
  </w:style>
  <w:style w:type="character" w:customStyle="1" w:styleId="WW8Num78z8">
    <w:name w:val="WW8Num78z8"/>
  </w:style>
  <w:style w:type="character" w:customStyle="1" w:styleId="WW8Num79z0">
    <w:name w:val="WW8Num79z0"/>
  </w:style>
  <w:style w:type="character" w:customStyle="1" w:styleId="WW8Num79z1">
    <w:name w:val="WW8Num79z1"/>
  </w:style>
  <w:style w:type="character" w:customStyle="1" w:styleId="WW8Num79z2">
    <w:name w:val="WW8Num79z2"/>
  </w:style>
  <w:style w:type="character" w:customStyle="1" w:styleId="WW8Num79z3">
    <w:name w:val="WW8Num79z3"/>
  </w:style>
  <w:style w:type="character" w:customStyle="1" w:styleId="WW8Num79z4">
    <w:name w:val="WW8Num79z4"/>
  </w:style>
  <w:style w:type="character" w:customStyle="1" w:styleId="WW8Num79z5">
    <w:name w:val="WW8Num79z5"/>
  </w:style>
  <w:style w:type="character" w:customStyle="1" w:styleId="WW8Num79z6">
    <w:name w:val="WW8Num79z6"/>
  </w:style>
  <w:style w:type="character" w:customStyle="1" w:styleId="WW8Num79z7">
    <w:name w:val="WW8Num79z7"/>
  </w:style>
  <w:style w:type="character" w:customStyle="1" w:styleId="WW8Num79z8">
    <w:name w:val="WW8Num79z8"/>
  </w:style>
  <w:style w:type="character" w:customStyle="1" w:styleId="WW8Num80z0">
    <w:name w:val="WW8Num80z0"/>
    <w:rPr>
      <w:rFonts w:hint="default"/>
      <w:b/>
    </w:rPr>
  </w:style>
  <w:style w:type="character" w:customStyle="1" w:styleId="WW8Num80z2">
    <w:name w:val="WW8Num80z2"/>
    <w:rPr>
      <w:rFonts w:hint="default"/>
      <w:b w:val="0"/>
    </w:rPr>
  </w:style>
  <w:style w:type="character" w:customStyle="1" w:styleId="WW8Num81z0">
    <w:name w:val="WW8Num81z0"/>
    <w:rPr>
      <w:rFonts w:hint="default"/>
      <w:b w:val="0"/>
      <w:lang w:eastAsia="pl-PL"/>
    </w:rPr>
  </w:style>
  <w:style w:type="character" w:customStyle="1" w:styleId="WW8Num82z0">
    <w:name w:val="WW8Num82z0"/>
    <w:rPr>
      <w:rFonts w:hint="default"/>
    </w:rPr>
  </w:style>
  <w:style w:type="character" w:customStyle="1" w:styleId="WW8Num82z1">
    <w:name w:val="WW8Num82z1"/>
  </w:style>
  <w:style w:type="character" w:customStyle="1" w:styleId="WW8Num82z2">
    <w:name w:val="WW8Num82z2"/>
  </w:style>
  <w:style w:type="character" w:customStyle="1" w:styleId="WW8Num82z3">
    <w:name w:val="WW8Num82z3"/>
  </w:style>
  <w:style w:type="character" w:customStyle="1" w:styleId="WW8Num82z4">
    <w:name w:val="WW8Num82z4"/>
  </w:style>
  <w:style w:type="character" w:customStyle="1" w:styleId="WW8Num82z5">
    <w:name w:val="WW8Num82z5"/>
  </w:style>
  <w:style w:type="character" w:customStyle="1" w:styleId="WW8Num82z6">
    <w:name w:val="WW8Num82z6"/>
  </w:style>
  <w:style w:type="character" w:customStyle="1" w:styleId="WW8Num82z7">
    <w:name w:val="WW8Num82z7"/>
  </w:style>
  <w:style w:type="character" w:customStyle="1" w:styleId="WW8Num82z8">
    <w:name w:val="WW8Num82z8"/>
  </w:style>
  <w:style w:type="character" w:customStyle="1" w:styleId="WW8Num83z0">
    <w:name w:val="WW8Num83z0"/>
    <w:rPr>
      <w:rFonts w:ascii="DejaVu Sans Condensed" w:hAnsi="DejaVu Sans Condensed" w:cs="DejaVu Sans Condensed" w:hint="default"/>
      <w:b w:val="0"/>
      <w:lang w:eastAsia="pl-PL"/>
    </w:rPr>
  </w:style>
  <w:style w:type="character" w:customStyle="1" w:styleId="WW8Num84z0">
    <w:name w:val="WW8Num84z0"/>
    <w:rPr>
      <w:rFonts w:ascii="Times New Roman" w:hAnsi="Times New Roman" w:cs="Times New Roman" w:hint="default"/>
      <w:color w:val="auto"/>
    </w:rPr>
  </w:style>
  <w:style w:type="character" w:customStyle="1" w:styleId="WW8Num84z1">
    <w:name w:val="WW8Num84z1"/>
    <w:rPr>
      <w:rFonts w:ascii="Courier New" w:hAnsi="Courier New" w:cs="Courier New" w:hint="default"/>
    </w:rPr>
  </w:style>
  <w:style w:type="character" w:customStyle="1" w:styleId="WW8Num84z2">
    <w:name w:val="WW8Num84z2"/>
    <w:rPr>
      <w:rFonts w:ascii="Wingdings" w:hAnsi="Wingdings" w:cs="Times New Roman" w:hint="default"/>
    </w:rPr>
  </w:style>
  <w:style w:type="character" w:customStyle="1" w:styleId="WW8Num84z3">
    <w:name w:val="WW8Num84z3"/>
    <w:rPr>
      <w:rFonts w:ascii="Symbol" w:hAnsi="Symbol" w:cs="Times New Roman" w:hint="default"/>
    </w:rPr>
  </w:style>
  <w:style w:type="character" w:customStyle="1" w:styleId="WW8Num85z0">
    <w:name w:val="WW8Num85z0"/>
    <w:rPr>
      <w:rFonts w:cs="DejaVu Sans Condensed"/>
      <w:b w:val="0"/>
      <w:i w:val="0"/>
      <w:sz w:val="24"/>
      <w:szCs w:val="24"/>
    </w:rPr>
  </w:style>
  <w:style w:type="character" w:customStyle="1" w:styleId="WW8Num85z1">
    <w:name w:val="WW8Num85z1"/>
  </w:style>
  <w:style w:type="character" w:customStyle="1" w:styleId="WW8Num85z2">
    <w:name w:val="WW8Num85z2"/>
  </w:style>
  <w:style w:type="character" w:customStyle="1" w:styleId="WW8Num85z3">
    <w:name w:val="WW8Num85z3"/>
  </w:style>
  <w:style w:type="character" w:customStyle="1" w:styleId="WW8Num85z4">
    <w:name w:val="WW8Num85z4"/>
  </w:style>
  <w:style w:type="character" w:customStyle="1" w:styleId="WW8Num85z5">
    <w:name w:val="WW8Num85z5"/>
  </w:style>
  <w:style w:type="character" w:customStyle="1" w:styleId="WW8Num85z6">
    <w:name w:val="WW8Num85z6"/>
  </w:style>
  <w:style w:type="character" w:customStyle="1" w:styleId="WW8Num85z7">
    <w:name w:val="WW8Num85z7"/>
  </w:style>
  <w:style w:type="character" w:customStyle="1" w:styleId="WW8Num85z8">
    <w:name w:val="WW8Num85z8"/>
  </w:style>
  <w:style w:type="character" w:customStyle="1" w:styleId="WW8Num86z0">
    <w:name w:val="WW8Num86z0"/>
    <w:rPr>
      <w:rFonts w:ascii="Symbol" w:hAnsi="Symbol" w:cs="Symbol" w:hint="default"/>
    </w:rPr>
  </w:style>
  <w:style w:type="character" w:customStyle="1" w:styleId="WW8Num86z1">
    <w:name w:val="WW8Num86z1"/>
    <w:rPr>
      <w:rFonts w:ascii="Courier New" w:hAnsi="Courier New" w:cs="Courier New" w:hint="default"/>
    </w:rPr>
  </w:style>
  <w:style w:type="character" w:customStyle="1" w:styleId="WW8Num86z2">
    <w:name w:val="WW8Num86z2"/>
    <w:rPr>
      <w:rFonts w:ascii="Wingdings" w:hAnsi="Wingdings" w:cs="Wingdings" w:hint="default"/>
    </w:rPr>
  </w:style>
  <w:style w:type="character" w:customStyle="1" w:styleId="WW8Num87z0">
    <w:name w:val="WW8Num87z0"/>
    <w:rPr>
      <w:rFonts w:hint="default"/>
      <w:u w:val="none"/>
    </w:rPr>
  </w:style>
  <w:style w:type="character" w:customStyle="1" w:styleId="WW8Num87z1">
    <w:name w:val="WW8Num87z1"/>
    <w:rPr>
      <w:rFonts w:hint="default"/>
      <w:b/>
      <w:u w:val="none"/>
    </w:rPr>
  </w:style>
  <w:style w:type="character" w:customStyle="1" w:styleId="WW8Num88z0">
    <w:name w:val="WW8Num88z0"/>
    <w:rPr>
      <w:rFonts w:ascii="DejaVu Sans Condensed" w:hAnsi="DejaVu Sans Condensed" w:cs="DejaVu Sans Condensed"/>
      <w:b w:val="0"/>
      <w:bCs/>
      <w:sz w:val="24"/>
      <w:szCs w:val="24"/>
    </w:rPr>
  </w:style>
  <w:style w:type="character" w:customStyle="1" w:styleId="WW8Num88z1">
    <w:name w:val="WW8Num88z1"/>
  </w:style>
  <w:style w:type="character" w:customStyle="1" w:styleId="WW8Num88z2">
    <w:name w:val="WW8Num88z2"/>
  </w:style>
  <w:style w:type="character" w:customStyle="1" w:styleId="WW8Num88z3">
    <w:name w:val="WW8Num88z3"/>
  </w:style>
  <w:style w:type="character" w:customStyle="1" w:styleId="WW8Num88z4">
    <w:name w:val="WW8Num88z4"/>
  </w:style>
  <w:style w:type="character" w:customStyle="1" w:styleId="WW8Num88z5">
    <w:name w:val="WW8Num88z5"/>
  </w:style>
  <w:style w:type="character" w:customStyle="1" w:styleId="WW8Num88z6">
    <w:name w:val="WW8Num88z6"/>
  </w:style>
  <w:style w:type="character" w:customStyle="1" w:styleId="WW8Num88z7">
    <w:name w:val="WW8Num88z7"/>
  </w:style>
  <w:style w:type="character" w:customStyle="1" w:styleId="WW8Num88z8">
    <w:name w:val="WW8Num88z8"/>
  </w:style>
  <w:style w:type="character" w:customStyle="1" w:styleId="WW8Num89z0">
    <w:name w:val="WW8Num89z0"/>
  </w:style>
  <w:style w:type="character" w:customStyle="1" w:styleId="WW8Num89z1">
    <w:name w:val="WW8Num89z1"/>
    <w:rPr>
      <w:b w:val="0"/>
      <w:i w:val="0"/>
    </w:rPr>
  </w:style>
  <w:style w:type="character" w:customStyle="1" w:styleId="WW8Num89z3">
    <w:name w:val="WW8Num89z3"/>
    <w:rPr>
      <w:rFonts w:ascii="DejaVu Sans Condensed" w:hAnsi="DejaVu Sans Condensed" w:cs="DejaVu Sans Condensed"/>
      <w:b/>
      <w:i w:val="0"/>
      <w:sz w:val="24"/>
    </w:rPr>
  </w:style>
  <w:style w:type="character" w:customStyle="1" w:styleId="WW8Num89z5">
    <w:name w:val="WW8Num89z5"/>
  </w:style>
  <w:style w:type="character" w:customStyle="1" w:styleId="WW8Num89z6">
    <w:name w:val="WW8Num89z6"/>
  </w:style>
  <w:style w:type="character" w:customStyle="1" w:styleId="WW8Num89z7">
    <w:name w:val="WW8Num89z7"/>
  </w:style>
  <w:style w:type="character" w:customStyle="1" w:styleId="WW8Num89z8">
    <w:name w:val="WW8Num89z8"/>
  </w:style>
  <w:style w:type="character" w:customStyle="1" w:styleId="WW8Num90z0">
    <w:name w:val="WW8Num90z0"/>
    <w:rPr>
      <w:rFonts w:ascii="DejaVu Sans Condensed" w:hAnsi="DejaVu Sans Condensed" w:cs="DejaVu Sans Condensed" w:hint="default"/>
    </w:rPr>
  </w:style>
  <w:style w:type="character" w:customStyle="1" w:styleId="WW8Num90z1">
    <w:name w:val="WW8Num90z1"/>
  </w:style>
  <w:style w:type="character" w:customStyle="1" w:styleId="WW8Num90z2">
    <w:name w:val="WW8Num90z2"/>
  </w:style>
  <w:style w:type="character" w:customStyle="1" w:styleId="WW8Num90z3">
    <w:name w:val="WW8Num90z3"/>
  </w:style>
  <w:style w:type="character" w:customStyle="1" w:styleId="WW8Num90z4">
    <w:name w:val="WW8Num90z4"/>
  </w:style>
  <w:style w:type="character" w:customStyle="1" w:styleId="WW8Num90z5">
    <w:name w:val="WW8Num90z5"/>
  </w:style>
  <w:style w:type="character" w:customStyle="1" w:styleId="WW8Num90z6">
    <w:name w:val="WW8Num90z6"/>
  </w:style>
  <w:style w:type="character" w:customStyle="1" w:styleId="WW8Num90z7">
    <w:name w:val="WW8Num90z7"/>
  </w:style>
  <w:style w:type="character" w:customStyle="1" w:styleId="WW8Num90z8">
    <w:name w:val="WW8Num90z8"/>
  </w:style>
  <w:style w:type="character" w:customStyle="1" w:styleId="WW8Num91z0">
    <w:name w:val="WW8Num91z0"/>
    <w:rPr>
      <w:rFonts w:ascii="DejaVu Sans Condensed" w:hAnsi="DejaVu Sans Condensed" w:cs="DejaVu Sans Condensed"/>
      <w:b w:val="0"/>
      <w:bCs w:val="0"/>
      <w:i w:val="0"/>
    </w:rPr>
  </w:style>
  <w:style w:type="character" w:customStyle="1" w:styleId="WW8Num91z1">
    <w:name w:val="WW8Num91z1"/>
  </w:style>
  <w:style w:type="character" w:customStyle="1" w:styleId="WW8Num91z2">
    <w:name w:val="WW8Num91z2"/>
  </w:style>
  <w:style w:type="character" w:customStyle="1" w:styleId="WW8Num91z3">
    <w:name w:val="WW8Num91z3"/>
  </w:style>
  <w:style w:type="character" w:customStyle="1" w:styleId="WW8Num91z4">
    <w:name w:val="WW8Num91z4"/>
  </w:style>
  <w:style w:type="character" w:customStyle="1" w:styleId="WW8Num91z5">
    <w:name w:val="WW8Num91z5"/>
  </w:style>
  <w:style w:type="character" w:customStyle="1" w:styleId="WW8Num91z6">
    <w:name w:val="WW8Num91z6"/>
  </w:style>
  <w:style w:type="character" w:customStyle="1" w:styleId="WW8Num91z7">
    <w:name w:val="WW8Num91z7"/>
  </w:style>
  <w:style w:type="character" w:customStyle="1" w:styleId="WW8Num91z8">
    <w:name w:val="WW8Num91z8"/>
  </w:style>
  <w:style w:type="character" w:customStyle="1" w:styleId="WW8Num92z0">
    <w:name w:val="WW8Num92z0"/>
    <w:rPr>
      <w:rFonts w:ascii="DejaVu Sans Condensed" w:hAnsi="DejaVu Sans Condensed" w:cs="DejaVu Sans Condensed" w:hint="default"/>
      <w:b/>
    </w:rPr>
  </w:style>
  <w:style w:type="character" w:customStyle="1" w:styleId="WW8Num92z1">
    <w:name w:val="WW8Num92z1"/>
  </w:style>
  <w:style w:type="character" w:customStyle="1" w:styleId="WW8Num92z2">
    <w:name w:val="WW8Num92z2"/>
  </w:style>
  <w:style w:type="character" w:customStyle="1" w:styleId="WW8Num92z3">
    <w:name w:val="WW8Num92z3"/>
  </w:style>
  <w:style w:type="character" w:customStyle="1" w:styleId="WW8Num92z4">
    <w:name w:val="WW8Num92z4"/>
  </w:style>
  <w:style w:type="character" w:customStyle="1" w:styleId="WW8Num92z5">
    <w:name w:val="WW8Num92z5"/>
  </w:style>
  <w:style w:type="character" w:customStyle="1" w:styleId="WW8Num92z6">
    <w:name w:val="WW8Num92z6"/>
  </w:style>
  <w:style w:type="character" w:customStyle="1" w:styleId="WW8Num92z7">
    <w:name w:val="WW8Num92z7"/>
  </w:style>
  <w:style w:type="character" w:customStyle="1" w:styleId="WW8Num92z8">
    <w:name w:val="WW8Num92z8"/>
  </w:style>
  <w:style w:type="character" w:customStyle="1" w:styleId="WW8Num93z0">
    <w:name w:val="WW8Num93z0"/>
    <w:rPr>
      <w:b w:val="0"/>
      <w:i w:val="0"/>
    </w:rPr>
  </w:style>
  <w:style w:type="character" w:customStyle="1" w:styleId="WW8Num93z1">
    <w:name w:val="WW8Num93z1"/>
  </w:style>
  <w:style w:type="character" w:customStyle="1" w:styleId="WW8Num93z2">
    <w:name w:val="WW8Num93z2"/>
  </w:style>
  <w:style w:type="character" w:customStyle="1" w:styleId="WW8Num93z3">
    <w:name w:val="WW8Num93z3"/>
  </w:style>
  <w:style w:type="character" w:customStyle="1" w:styleId="WW8Num93z4">
    <w:name w:val="WW8Num93z4"/>
  </w:style>
  <w:style w:type="character" w:customStyle="1" w:styleId="WW8Num93z5">
    <w:name w:val="WW8Num93z5"/>
  </w:style>
  <w:style w:type="character" w:customStyle="1" w:styleId="WW8Num93z6">
    <w:name w:val="WW8Num93z6"/>
  </w:style>
  <w:style w:type="character" w:customStyle="1" w:styleId="WW8Num93z7">
    <w:name w:val="WW8Num93z7"/>
  </w:style>
  <w:style w:type="character" w:customStyle="1" w:styleId="WW8Num93z8">
    <w:name w:val="WW8Num93z8"/>
  </w:style>
  <w:style w:type="character" w:customStyle="1" w:styleId="WW8Num94z0">
    <w:name w:val="WW8Num94z0"/>
  </w:style>
  <w:style w:type="character" w:customStyle="1" w:styleId="WW8Num94z1">
    <w:name w:val="WW8Num94z1"/>
  </w:style>
  <w:style w:type="character" w:customStyle="1" w:styleId="WW8Num94z2">
    <w:name w:val="WW8Num94z2"/>
  </w:style>
  <w:style w:type="character" w:customStyle="1" w:styleId="WW8Num94z3">
    <w:name w:val="WW8Num94z3"/>
  </w:style>
  <w:style w:type="character" w:customStyle="1" w:styleId="WW8Num94z4">
    <w:name w:val="WW8Num94z4"/>
  </w:style>
  <w:style w:type="character" w:customStyle="1" w:styleId="WW8Num94z5">
    <w:name w:val="WW8Num94z5"/>
  </w:style>
  <w:style w:type="character" w:customStyle="1" w:styleId="WW8Num94z6">
    <w:name w:val="WW8Num94z6"/>
  </w:style>
  <w:style w:type="character" w:customStyle="1" w:styleId="WW8Num94z7">
    <w:name w:val="WW8Num94z7"/>
  </w:style>
  <w:style w:type="character" w:customStyle="1" w:styleId="WW8Num94z8">
    <w:name w:val="WW8Num94z8"/>
  </w:style>
  <w:style w:type="character" w:customStyle="1" w:styleId="WW8Num95z0">
    <w:name w:val="WW8Num95z0"/>
    <w:rPr>
      <w:rFonts w:ascii="DejaVu Sans Condensed" w:hAnsi="DejaVu Sans Condensed" w:cs="DejaVu Sans Condensed" w:hint="default"/>
      <w:b/>
      <w:i w:val="0"/>
      <w:sz w:val="24"/>
      <w:szCs w:val="24"/>
      <w:lang w:eastAsia="pl-PL"/>
    </w:rPr>
  </w:style>
  <w:style w:type="character" w:customStyle="1" w:styleId="WW8Num95z1">
    <w:name w:val="WW8Num95z1"/>
  </w:style>
  <w:style w:type="character" w:customStyle="1" w:styleId="WW8Num95z2">
    <w:name w:val="WW8Num95z2"/>
  </w:style>
  <w:style w:type="character" w:customStyle="1" w:styleId="WW8Num95z3">
    <w:name w:val="WW8Num95z3"/>
  </w:style>
  <w:style w:type="character" w:customStyle="1" w:styleId="WW8Num95z4">
    <w:name w:val="WW8Num95z4"/>
  </w:style>
  <w:style w:type="character" w:customStyle="1" w:styleId="WW8Num95z5">
    <w:name w:val="WW8Num95z5"/>
  </w:style>
  <w:style w:type="character" w:customStyle="1" w:styleId="WW8Num95z6">
    <w:name w:val="WW8Num95z6"/>
  </w:style>
  <w:style w:type="character" w:customStyle="1" w:styleId="WW8Num95z7">
    <w:name w:val="WW8Num95z7"/>
  </w:style>
  <w:style w:type="character" w:customStyle="1" w:styleId="WW8Num95z8">
    <w:name w:val="WW8Num95z8"/>
  </w:style>
  <w:style w:type="character" w:customStyle="1" w:styleId="WW8Num96z0">
    <w:name w:val="WW8Num96z0"/>
    <w:rPr>
      <w:rFonts w:hint="default"/>
    </w:rPr>
  </w:style>
  <w:style w:type="character" w:customStyle="1" w:styleId="WW8Num97z0">
    <w:name w:val="WW8Num97z0"/>
    <w:rPr>
      <w:rFonts w:cs="DejaVu Sans Condensed"/>
      <w:b w:val="0"/>
      <w:i w:val="0"/>
      <w:sz w:val="24"/>
      <w:szCs w:val="24"/>
    </w:rPr>
  </w:style>
  <w:style w:type="character" w:customStyle="1" w:styleId="WW8Num97z1">
    <w:name w:val="WW8Num97z1"/>
  </w:style>
  <w:style w:type="character" w:customStyle="1" w:styleId="WW8Num97z2">
    <w:name w:val="WW8Num97z2"/>
  </w:style>
  <w:style w:type="character" w:customStyle="1" w:styleId="WW8Num97z3">
    <w:name w:val="WW8Num97z3"/>
  </w:style>
  <w:style w:type="character" w:customStyle="1" w:styleId="WW8Num97z4">
    <w:name w:val="WW8Num97z4"/>
  </w:style>
  <w:style w:type="character" w:customStyle="1" w:styleId="WW8Num97z5">
    <w:name w:val="WW8Num97z5"/>
  </w:style>
  <w:style w:type="character" w:customStyle="1" w:styleId="WW8Num97z6">
    <w:name w:val="WW8Num97z6"/>
  </w:style>
  <w:style w:type="character" w:customStyle="1" w:styleId="WW8Num97z7">
    <w:name w:val="WW8Num97z7"/>
  </w:style>
  <w:style w:type="character" w:customStyle="1" w:styleId="WW8Num97z8">
    <w:name w:val="WW8Num97z8"/>
  </w:style>
  <w:style w:type="character" w:customStyle="1" w:styleId="WW8Num98z0">
    <w:name w:val="WW8Num98z0"/>
  </w:style>
  <w:style w:type="character" w:customStyle="1" w:styleId="WW8Num98z1">
    <w:name w:val="WW8Num98z1"/>
    <w:rPr>
      <w:rFonts w:ascii="Courier New" w:hAnsi="Courier New" w:cs="Times New Roman" w:hint="default"/>
    </w:rPr>
  </w:style>
  <w:style w:type="character" w:customStyle="1" w:styleId="WW8Num98z2">
    <w:name w:val="WW8Num98z2"/>
  </w:style>
  <w:style w:type="character" w:customStyle="1" w:styleId="WW8Num98z3">
    <w:name w:val="WW8Num98z3"/>
  </w:style>
  <w:style w:type="character" w:customStyle="1" w:styleId="WW8Num98z4">
    <w:name w:val="WW8Num98z4"/>
  </w:style>
  <w:style w:type="character" w:customStyle="1" w:styleId="WW8Num98z5">
    <w:name w:val="WW8Num98z5"/>
  </w:style>
  <w:style w:type="character" w:customStyle="1" w:styleId="WW8Num98z6">
    <w:name w:val="WW8Num98z6"/>
  </w:style>
  <w:style w:type="character" w:customStyle="1" w:styleId="WW8Num98z7">
    <w:name w:val="WW8Num98z7"/>
  </w:style>
  <w:style w:type="character" w:customStyle="1" w:styleId="WW8Num98z8">
    <w:name w:val="WW8Num98z8"/>
  </w:style>
  <w:style w:type="character" w:customStyle="1" w:styleId="WW8Num99z0">
    <w:name w:val="WW8Num99z0"/>
    <w:rPr>
      <w:i w:val="0"/>
    </w:rPr>
  </w:style>
  <w:style w:type="character" w:customStyle="1" w:styleId="WW8Num99z1">
    <w:name w:val="WW8Num99z1"/>
  </w:style>
  <w:style w:type="character" w:customStyle="1" w:styleId="WW8Num99z2">
    <w:name w:val="WW8Num99z2"/>
  </w:style>
  <w:style w:type="character" w:customStyle="1" w:styleId="WW8Num99z3">
    <w:name w:val="WW8Num99z3"/>
  </w:style>
  <w:style w:type="character" w:customStyle="1" w:styleId="WW8Num99z4">
    <w:name w:val="WW8Num99z4"/>
  </w:style>
  <w:style w:type="character" w:customStyle="1" w:styleId="WW8Num99z5">
    <w:name w:val="WW8Num99z5"/>
  </w:style>
  <w:style w:type="character" w:customStyle="1" w:styleId="WW8Num99z6">
    <w:name w:val="WW8Num99z6"/>
  </w:style>
  <w:style w:type="character" w:customStyle="1" w:styleId="WW8Num99z7">
    <w:name w:val="WW8Num99z7"/>
  </w:style>
  <w:style w:type="character" w:customStyle="1" w:styleId="WW8Num99z8">
    <w:name w:val="WW8Num99z8"/>
  </w:style>
  <w:style w:type="character" w:customStyle="1" w:styleId="WW8Num100z0">
    <w:name w:val="WW8Num100z0"/>
    <w:rPr>
      <w:rFonts w:ascii="DejaVu Sans Condensed" w:hAnsi="DejaVu Sans Condensed" w:cs="DejaVu Sans Condensed" w:hint="default"/>
      <w:b/>
      <w:color w:val="auto"/>
    </w:rPr>
  </w:style>
  <w:style w:type="character" w:customStyle="1" w:styleId="WW8Num100z1">
    <w:name w:val="WW8Num100z1"/>
    <w:rPr>
      <w:b/>
      <w:color w:val="auto"/>
      <w:sz w:val="24"/>
      <w:szCs w:val="24"/>
    </w:rPr>
  </w:style>
  <w:style w:type="character" w:customStyle="1" w:styleId="WW8Num100z2">
    <w:name w:val="WW8Num100z2"/>
    <w:rPr>
      <w:b w:val="0"/>
      <w:i w:val="0"/>
      <w:color w:val="auto"/>
    </w:rPr>
  </w:style>
  <w:style w:type="character" w:customStyle="1" w:styleId="WW8Num100z3">
    <w:name w:val="WW8Num100z3"/>
    <w:rPr>
      <w:b w:val="0"/>
      <w:color w:val="auto"/>
    </w:rPr>
  </w:style>
  <w:style w:type="character" w:customStyle="1" w:styleId="Domylnaczcionkaakapitu2">
    <w:name w:val="Domyślna czcionka akapitu2"/>
  </w:style>
  <w:style w:type="character" w:customStyle="1" w:styleId="WW8Num6z2">
    <w:name w:val="WW8Num6z2"/>
    <w:rPr>
      <w:rFonts w:ascii="DejaVu Sans Condensed" w:hAnsi="DejaVu Sans Condensed" w:cs="DejaVu Sans Condensed"/>
      <w:b w:val="0"/>
      <w:bCs/>
      <w:i w:val="0"/>
      <w:iCs/>
      <w:color w:val="000000"/>
      <w:sz w:val="24"/>
      <w:szCs w:val="24"/>
    </w:rPr>
  </w:style>
  <w:style w:type="character" w:customStyle="1" w:styleId="WW8Num6z3">
    <w:name w:val="WW8Num6z3"/>
    <w:rPr>
      <w:rFonts w:ascii="DejaVu Sans Condensed" w:hAnsi="DejaVu Sans Condensed" w:cs="Times New Roman"/>
      <w:b/>
      <w:i w:val="0"/>
      <w:sz w:val="24"/>
    </w:rPr>
  </w:style>
  <w:style w:type="character" w:customStyle="1" w:styleId="WW8Num6z4">
    <w:name w:val="WW8Num6z4"/>
    <w:rPr>
      <w:b w:val="0"/>
      <w:bCs/>
      <w:i w:val="0"/>
      <w:iCs/>
      <w:color w:val="000000"/>
      <w:sz w:val="24"/>
      <w:szCs w:val="24"/>
    </w:rPr>
  </w:style>
  <w:style w:type="character" w:customStyle="1" w:styleId="WW8Num10z1">
    <w:name w:val="WW8Num10z1"/>
    <w:rPr>
      <w:rFonts w:ascii="Times New Roman" w:hAnsi="Times New Roman" w:cs="Times New Roman"/>
    </w:rPr>
  </w:style>
  <w:style w:type="character" w:customStyle="1" w:styleId="WW8Num14z4">
    <w:name w:val="WW8Num14z4"/>
    <w:rPr>
      <w:rFonts w:ascii="DejaVu Sans Condensed" w:hAnsi="DejaVu Sans Condensed" w:cs="DejaVu Sans Condensed"/>
    </w:rPr>
  </w:style>
  <w:style w:type="character" w:customStyle="1" w:styleId="WW8Num25z1">
    <w:name w:val="WW8Num25z1"/>
    <w:rPr>
      <w:b/>
    </w:rPr>
  </w:style>
  <w:style w:type="character" w:customStyle="1" w:styleId="WW8Num34z1">
    <w:name w:val="WW8Num34z1"/>
    <w:rPr>
      <w:rFonts w:ascii="DejaVu Sans Condensed" w:hAnsi="DejaVu Sans Condensed" w:cs="DejaVu Sans Condensed"/>
      <w:b/>
    </w:rPr>
  </w:style>
  <w:style w:type="character" w:customStyle="1" w:styleId="WW8Num35z1">
    <w:name w:val="WW8Num35z1"/>
    <w:rPr>
      <w:b/>
    </w:rPr>
  </w:style>
  <w:style w:type="character" w:customStyle="1" w:styleId="WW8Num39z1">
    <w:name w:val="WW8Num39z1"/>
    <w:rPr>
      <w:b/>
      <w:i w:val="0"/>
    </w:rPr>
  </w:style>
  <w:style w:type="character" w:customStyle="1" w:styleId="WW8Num42z1">
    <w:name w:val="WW8Num42z1"/>
    <w:rPr>
      <w:b/>
    </w:rPr>
  </w:style>
  <w:style w:type="character" w:customStyle="1" w:styleId="WW8Num47z1">
    <w:name w:val="WW8Num47z1"/>
    <w:rPr>
      <w:rFonts w:ascii="DejaVu Sans Condensed" w:eastAsia="Times New Roman" w:hAnsi="DejaVu Sans Condensed" w:cs="DejaVu Sans Condensed"/>
    </w:rPr>
  </w:style>
  <w:style w:type="character" w:customStyle="1" w:styleId="WW8Num48z1">
    <w:name w:val="WW8Num48z1"/>
    <w:rPr>
      <w:rFonts w:ascii="Courier New" w:hAnsi="Courier New" w:cs="Courier New"/>
    </w:rPr>
  </w:style>
  <w:style w:type="character" w:customStyle="1" w:styleId="WW8Num48z3">
    <w:name w:val="WW8Num48z3"/>
    <w:rPr>
      <w:rFonts w:ascii="Symbol" w:hAnsi="Symbol" w:cs="Symbol"/>
    </w:rPr>
  </w:style>
  <w:style w:type="character" w:customStyle="1" w:styleId="WW8Num49z1">
    <w:name w:val="WW8Num49z1"/>
    <w:rPr>
      <w:rFonts w:ascii="DejaVu Sans Condensed" w:hAnsi="DejaVu Sans Condensed" w:cs="DejaVu Sans Condensed"/>
      <w:b w:val="0"/>
      <w:i/>
    </w:rPr>
  </w:style>
  <w:style w:type="character" w:customStyle="1" w:styleId="WW8Num49z2">
    <w:name w:val="WW8Num49z2"/>
    <w:rPr>
      <w:rFonts w:ascii="DejaVu Sans Condensed" w:hAnsi="DejaVu Sans Condensed" w:cs="DejaVu Sans Condensed"/>
      <w:b w:val="0"/>
      <w:bCs/>
      <w:i w:val="0"/>
      <w:iCs/>
      <w:color w:val="000000"/>
      <w:sz w:val="24"/>
      <w:szCs w:val="24"/>
    </w:rPr>
  </w:style>
  <w:style w:type="character" w:customStyle="1" w:styleId="WW8Num49z3">
    <w:name w:val="WW8Num49z3"/>
    <w:rPr>
      <w:rFonts w:ascii="DejaVu Sans Condensed" w:hAnsi="DejaVu Sans Condensed" w:cs="Times New Roman"/>
      <w:b/>
      <w:i w:val="0"/>
      <w:sz w:val="24"/>
    </w:rPr>
  </w:style>
  <w:style w:type="character" w:customStyle="1" w:styleId="WW8Num49z4">
    <w:name w:val="WW8Num49z4"/>
    <w:rPr>
      <w:b w:val="0"/>
      <w:bCs/>
      <w:i w:val="0"/>
      <w:iCs/>
      <w:color w:val="000000"/>
      <w:sz w:val="24"/>
      <w:szCs w:val="24"/>
    </w:rPr>
  </w:style>
  <w:style w:type="character" w:customStyle="1" w:styleId="WW8Num50z2">
    <w:name w:val="WW8Num50z2"/>
    <w:rPr>
      <w:b w:val="0"/>
    </w:rPr>
  </w:style>
  <w:style w:type="character" w:customStyle="1" w:styleId="WW8Num52z1">
    <w:name w:val="WW8Num52z1"/>
    <w:rPr>
      <w:b w:val="0"/>
      <w:i w:val="0"/>
    </w:rPr>
  </w:style>
  <w:style w:type="character" w:customStyle="1" w:styleId="WW8Num52z3">
    <w:name w:val="WW8Num52z3"/>
    <w:rPr>
      <w:rFonts w:ascii="DejaVu Sans Condensed" w:hAnsi="DejaVu Sans Condensed" w:cs="DejaVu Sans Condensed"/>
      <w:b/>
      <w:i w:val="0"/>
      <w:sz w:val="24"/>
    </w:rPr>
  </w:style>
  <w:style w:type="character" w:customStyle="1" w:styleId="WW8Num55z1">
    <w:name w:val="WW8Num55z1"/>
    <w:rPr>
      <w:rFonts w:ascii="DejaVu Sans Condensed" w:hAnsi="DejaVu Sans Condensed" w:cs="DejaVu Sans Condensed"/>
      <w:b w:val="0"/>
      <w:i w:val="0"/>
    </w:rPr>
  </w:style>
  <w:style w:type="character" w:customStyle="1" w:styleId="WW8Num61z3">
    <w:name w:val="WW8Num61z3"/>
    <w:rPr>
      <w:rFonts w:ascii="DejaVu Sans Condensed" w:hAnsi="DejaVu Sans Condensed" w:cs="DejaVu Sans Condensed"/>
      <w:b/>
      <w:i w:val="0"/>
      <w:sz w:val="24"/>
    </w:rPr>
  </w:style>
  <w:style w:type="character" w:customStyle="1" w:styleId="Domylnaczcionkaakapitu1">
    <w:name w:val="Domyślna czcionka akapitu1"/>
  </w:style>
  <w:style w:type="character" w:customStyle="1" w:styleId="Nagwek1Znak">
    <w:name w:val="Nagłówek 1 Znak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customStyle="1" w:styleId="Nagwek2Znak">
    <w:name w:val="Nagłówek 2 Znak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6Znak">
    <w:name w:val="Nagłówek 6 Znak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TekstpodstawowywcityZnak">
    <w:name w:val="Tekst podstawowy wcięty Znak"/>
    <w:rPr>
      <w:sz w:val="24"/>
      <w:szCs w:val="24"/>
    </w:rPr>
  </w:style>
  <w:style w:type="character" w:customStyle="1" w:styleId="Tekstpodstawowywcity2Znak">
    <w:name w:val="Tekst podstawowy wcięty 2 Znak"/>
    <w:rPr>
      <w:sz w:val="24"/>
      <w:szCs w:val="24"/>
    </w:rPr>
  </w:style>
  <w:style w:type="character" w:customStyle="1" w:styleId="Tekstpodstawowy3Znak">
    <w:name w:val="Tekst podstawowy 3 Znak"/>
    <w:rPr>
      <w:sz w:val="16"/>
      <w:szCs w:val="16"/>
    </w:rPr>
  </w:style>
  <w:style w:type="character" w:customStyle="1" w:styleId="Tekstpodstawowywcity3Znak">
    <w:name w:val="Tekst podstawowy wcięty 3 Znak"/>
    <w:rPr>
      <w:sz w:val="16"/>
      <w:szCs w:val="16"/>
    </w:rPr>
  </w:style>
  <w:style w:type="character" w:customStyle="1" w:styleId="Nagwek3Znak">
    <w:name w:val="Nagłówek 3 Znak"/>
    <w:rPr>
      <w:rFonts w:ascii="Arial" w:eastAsia="Arial Unicode MS" w:hAnsi="Arial" w:cs="Arial"/>
      <w:b/>
      <w:bCs/>
      <w:sz w:val="24"/>
      <w:szCs w:val="24"/>
    </w:rPr>
  </w:style>
  <w:style w:type="character" w:styleId="Numerstrony">
    <w:name w:val="page number"/>
    <w:basedOn w:val="Domylnaczcionkaakapitu1"/>
  </w:style>
  <w:style w:type="character" w:customStyle="1" w:styleId="PodtytuZnak">
    <w:name w:val="Podtytuł Znak"/>
    <w:rPr>
      <w:b/>
      <w:bCs/>
      <w:sz w:val="28"/>
      <w:szCs w:val="28"/>
    </w:rPr>
  </w:style>
  <w:style w:type="character" w:styleId="Hipercze">
    <w:name w:val="Hyperlink"/>
    <w:rPr>
      <w:color w:val="0000FF"/>
      <w:u w:val="single"/>
    </w:rPr>
  </w:style>
  <w:style w:type="character" w:styleId="UyteHipercze">
    <w:name w:val="FollowedHyperlink"/>
    <w:rPr>
      <w:color w:val="800080"/>
      <w:u w:val="single"/>
    </w:rPr>
  </w:style>
  <w:style w:type="character" w:customStyle="1" w:styleId="StopkaZnak">
    <w:name w:val="Stopka Znak"/>
    <w:rPr>
      <w:sz w:val="24"/>
      <w:szCs w:val="24"/>
    </w:rPr>
  </w:style>
  <w:style w:type="character" w:customStyle="1" w:styleId="apple-converted-space">
    <w:name w:val="apple-converted-space"/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TekstprzypisukocowegoZnak">
    <w:name w:val="Tekst przypisu końcowego Znak"/>
    <w:basedOn w:val="Domylnaczcionkaakapitu1"/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StrongEmphasis">
    <w:name w:val="Strong Emphasis"/>
    <w:rPr>
      <w:b/>
    </w:rPr>
  </w:style>
  <w:style w:type="character" w:styleId="Pogrubienie">
    <w:name w:val="Strong"/>
    <w:qFormat/>
    <w:rPr>
      <w:b/>
      <w:bCs/>
    </w:rPr>
  </w:style>
  <w:style w:type="character" w:customStyle="1" w:styleId="Tekstpodstawowy2Znak">
    <w:name w:val="Tekst podstawowy 2 Znak"/>
    <w:rPr>
      <w:sz w:val="24"/>
      <w:szCs w:val="24"/>
    </w:rPr>
  </w:style>
  <w:style w:type="character" w:customStyle="1" w:styleId="Tekstpodstawowywcity3Znak1">
    <w:name w:val="Tekst podstawowy wcięty 3 Znak1"/>
    <w:rPr>
      <w:sz w:val="16"/>
      <w:szCs w:val="16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ekstpodstawowy">
    <w:name w:val="Body Text"/>
    <w:basedOn w:val="Normalny"/>
    <w:pPr>
      <w:jc w:val="both"/>
    </w:pPr>
    <w:rPr>
      <w:b/>
      <w:sz w:val="28"/>
      <w:szCs w:val="20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styleId="Nagwek">
    <w:name w:val="header"/>
    <w:basedOn w:val="Normalny"/>
  </w:style>
  <w:style w:type="paragraph" w:styleId="Stopka">
    <w:name w:val="footer"/>
    <w:basedOn w:val="Normalny"/>
  </w:style>
  <w:style w:type="paragraph" w:customStyle="1" w:styleId="Tekstpodstawowy21">
    <w:name w:val="Tekst podstawowy 21"/>
    <w:basedOn w:val="Normalny"/>
    <w:pPr>
      <w:jc w:val="both"/>
    </w:p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customStyle="1" w:styleId="Tekstpodstawowywcity21">
    <w:name w:val="Tekst podstawowy wcięty 21"/>
    <w:basedOn w:val="Normalny"/>
    <w:pPr>
      <w:spacing w:after="120" w:line="480" w:lineRule="auto"/>
      <w:ind w:left="283"/>
    </w:pPr>
  </w:style>
  <w:style w:type="paragraph" w:customStyle="1" w:styleId="Tekstpodstawowy31">
    <w:name w:val="Tekst podstawowy 31"/>
    <w:basedOn w:val="Normalny"/>
    <w:pPr>
      <w:spacing w:after="120"/>
    </w:pPr>
    <w:rPr>
      <w:sz w:val="16"/>
      <w:szCs w:val="16"/>
    </w:rPr>
  </w:style>
  <w:style w:type="paragraph" w:customStyle="1" w:styleId="Tekstpodstawowywcity31">
    <w:name w:val="Tekst podstawowy wcięty 31"/>
    <w:basedOn w:val="Normalny"/>
    <w:pPr>
      <w:spacing w:after="120"/>
      <w:ind w:left="283"/>
    </w:pPr>
    <w:rPr>
      <w:sz w:val="16"/>
      <w:szCs w:val="16"/>
    </w:rPr>
  </w:style>
  <w:style w:type="paragraph" w:customStyle="1" w:styleId="Default">
    <w:name w:val="Default"/>
    <w:pPr>
      <w:suppressAutoHyphens/>
      <w:autoSpaceDE w:val="0"/>
    </w:pPr>
    <w:rPr>
      <w:rFonts w:ascii="Tahoma" w:eastAsia="Arial" w:hAnsi="Tahoma" w:cs="Tahoma"/>
      <w:color w:val="000000"/>
      <w:sz w:val="24"/>
      <w:szCs w:val="24"/>
      <w:lang w:eastAsia="zh-CN"/>
    </w:rPr>
  </w:style>
  <w:style w:type="paragraph" w:styleId="Podtytu">
    <w:name w:val="Subtitle"/>
    <w:basedOn w:val="Normalny"/>
    <w:next w:val="Tekstpodstawowy"/>
    <w:qFormat/>
    <w:pPr>
      <w:jc w:val="both"/>
    </w:pPr>
    <w:rPr>
      <w:b/>
      <w:bCs/>
      <w:sz w:val="28"/>
      <w:szCs w:val="28"/>
    </w:rPr>
  </w:style>
  <w:style w:type="paragraph" w:styleId="NormalnyWeb">
    <w:name w:val="Normal (Web)"/>
    <w:basedOn w:val="Normalny"/>
    <w:uiPriority w:val="99"/>
    <w:pPr>
      <w:widowControl w:val="0"/>
      <w:spacing w:before="280" w:after="119"/>
    </w:pPr>
    <w:rPr>
      <w:kern w:val="1"/>
    </w:rPr>
  </w:style>
  <w:style w:type="paragraph" w:customStyle="1" w:styleId="Arial12CE">
    <w:name w:val="Arial 12 CE"/>
    <w:basedOn w:val="Normalny"/>
    <w:pPr>
      <w:spacing w:line="360" w:lineRule="auto"/>
      <w:jc w:val="both"/>
    </w:pPr>
    <w:rPr>
      <w:rFonts w:ascii="Arial" w:hAnsi="Arial" w:cs="Arial"/>
    </w:rPr>
  </w:style>
  <w:style w:type="paragraph" w:customStyle="1" w:styleId="WW-Podpispodobiektem">
    <w:name w:val="WW-Podpis pod obiektem"/>
    <w:basedOn w:val="Normalny"/>
    <w:next w:val="Normalny"/>
    <w:pPr>
      <w:spacing w:line="500" w:lineRule="atLeast"/>
      <w:jc w:val="right"/>
    </w:pPr>
    <w:rPr>
      <w:b/>
      <w:bCs/>
      <w:sz w:val="44"/>
      <w:szCs w:val="44"/>
    </w:rPr>
  </w:style>
  <w:style w:type="paragraph" w:styleId="Akapitzlist">
    <w:name w:val="List Paragraph"/>
    <w:basedOn w:val="Normalny"/>
    <w:qFormat/>
    <w:pPr>
      <w:ind w:left="708"/>
    </w:pPr>
  </w:style>
  <w:style w:type="paragraph" w:customStyle="1" w:styleId="NormalnyWeb1">
    <w:name w:val="Normalny (Web)1"/>
    <w:basedOn w:val="Normalny"/>
    <w:pPr>
      <w:spacing w:before="28" w:after="119" w:line="100" w:lineRule="atLeast"/>
    </w:pPr>
    <w:rPr>
      <w:kern w:val="1"/>
    </w:rPr>
  </w:style>
  <w:style w:type="paragraph" w:customStyle="1" w:styleId="Bezodstpw1">
    <w:name w:val="Bez odstępów1"/>
    <w:pPr>
      <w:suppressAutoHyphens/>
      <w:spacing w:line="100" w:lineRule="atLeast"/>
    </w:pPr>
    <w:rPr>
      <w:rFonts w:eastAsia="SimSun"/>
      <w:kern w:val="1"/>
      <w:sz w:val="24"/>
      <w:szCs w:val="24"/>
      <w:lang w:eastAsia="zh-CN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Style7">
    <w:name w:val="Style7"/>
    <w:basedOn w:val="Normalny"/>
    <w:pPr>
      <w:widowControl w:val="0"/>
      <w:autoSpaceDE w:val="0"/>
      <w:spacing w:line="422" w:lineRule="exact"/>
      <w:jc w:val="center"/>
      <w:textAlignment w:val="baseline"/>
    </w:pPr>
    <w:rPr>
      <w:rFonts w:ascii="Arial" w:eastAsia="Lucida Sans Unicode" w:hAnsi="Arial" w:cs="Tahoma"/>
      <w:kern w:val="1"/>
    </w:rPr>
  </w:style>
  <w:style w:type="paragraph" w:styleId="Tekstprzypisukocowego">
    <w:name w:val="endnote text"/>
    <w:basedOn w:val="Normalny"/>
    <w:rPr>
      <w:sz w:val="20"/>
      <w:szCs w:val="20"/>
    </w:rPr>
  </w:style>
  <w:style w:type="paragraph" w:customStyle="1" w:styleId="Akapitzlist1">
    <w:name w:val="Akapit z listą1"/>
    <w:basedOn w:val="Normalny"/>
    <w:pPr>
      <w:spacing w:after="200" w:line="276" w:lineRule="auto"/>
      <w:ind w:left="720"/>
      <w:jc w:val="both"/>
      <w:textAlignment w:val="baseline"/>
    </w:pPr>
    <w:rPr>
      <w:rFonts w:ascii="Arial Narrow" w:eastAsia="Calibri" w:hAnsi="Arial Narrow" w:cs="Arial Narrow"/>
      <w:sz w:val="22"/>
      <w:szCs w:val="22"/>
    </w:rPr>
  </w:style>
  <w:style w:type="paragraph" w:customStyle="1" w:styleId="Standard">
    <w:name w:val="Standard"/>
    <w:pPr>
      <w:widowControl w:val="0"/>
      <w:suppressAutoHyphens/>
      <w:textAlignment w:val="baseline"/>
    </w:pPr>
    <w:rPr>
      <w:rFonts w:eastAsia="Andale Sans UI" w:cs="Tahoma"/>
      <w:kern w:val="1"/>
      <w:sz w:val="24"/>
      <w:szCs w:val="24"/>
      <w:lang w:eastAsia="zh-CN" w:bidi="fa-IR"/>
    </w:rPr>
  </w:style>
  <w:style w:type="paragraph" w:customStyle="1" w:styleId="Zwykytekst1">
    <w:name w:val="Zwykły tekst1"/>
    <w:basedOn w:val="Standard"/>
    <w:rPr>
      <w:rFonts w:ascii="Courier New" w:eastAsia="Times New Roman" w:hAnsi="Courier New" w:cs="Courier New"/>
      <w:sz w:val="20"/>
      <w:szCs w:val="20"/>
    </w:rPr>
  </w:style>
  <w:style w:type="paragraph" w:customStyle="1" w:styleId="FR4">
    <w:name w:val="FR4"/>
    <w:pPr>
      <w:widowControl w:val="0"/>
      <w:suppressAutoHyphens/>
      <w:autoSpaceDE w:val="0"/>
      <w:spacing w:before="60" w:line="252" w:lineRule="auto"/>
      <w:ind w:left="80" w:hanging="100"/>
      <w:textAlignment w:val="baseline"/>
    </w:pPr>
    <w:rPr>
      <w:rFonts w:ascii="Arial" w:eastAsia="Arial" w:hAnsi="Arial" w:cs="Arial"/>
      <w:kern w:val="1"/>
      <w:sz w:val="18"/>
      <w:szCs w:val="18"/>
      <w:lang w:eastAsia="zh-CN"/>
    </w:rPr>
  </w:style>
  <w:style w:type="paragraph" w:customStyle="1" w:styleId="western">
    <w:name w:val="western"/>
    <w:basedOn w:val="Normalny"/>
    <w:pPr>
      <w:spacing w:before="280" w:after="119"/>
    </w:pPr>
    <w:rPr>
      <w:rFonts w:ascii="DejaVu Sans Condensed" w:hAnsi="DejaVu Sans Condensed" w:cs="DejaVu Sans Condensed"/>
      <w:color w:val="000000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ekstariel">
    <w:name w:val="tekstariel"/>
    <w:basedOn w:val="Normalny"/>
    <w:pPr>
      <w:suppressAutoHyphens w:val="0"/>
      <w:spacing w:before="280" w:after="280"/>
    </w:pPr>
  </w:style>
  <w:style w:type="paragraph" w:customStyle="1" w:styleId="tablecontents">
    <w:name w:val="tablecontents"/>
    <w:basedOn w:val="Normalny"/>
    <w:pPr>
      <w:suppressAutoHyphens w:val="0"/>
      <w:spacing w:before="280" w:after="280"/>
    </w:pPr>
  </w:style>
  <w:style w:type="paragraph" w:customStyle="1" w:styleId="Tekstpodstawowy22">
    <w:name w:val="Tekst podstawowy 22"/>
    <w:basedOn w:val="Normalny"/>
    <w:pPr>
      <w:spacing w:after="120" w:line="480" w:lineRule="auto"/>
    </w:pPr>
  </w:style>
  <w:style w:type="paragraph" w:customStyle="1" w:styleId="BodyText21">
    <w:name w:val="Body Text 21"/>
    <w:basedOn w:val="Normalny"/>
    <w:pPr>
      <w:widowControl w:val="0"/>
      <w:ind w:firstLine="60"/>
      <w:jc w:val="both"/>
    </w:pPr>
    <w:rPr>
      <w:rFonts w:ascii="Arial" w:hAnsi="Arial" w:cs="Arial"/>
    </w:rPr>
  </w:style>
  <w:style w:type="paragraph" w:customStyle="1" w:styleId="Tekstpodstawowywcity32">
    <w:name w:val="Tekst podstawowy wcięty 32"/>
    <w:basedOn w:val="Normalny"/>
    <w:pPr>
      <w:spacing w:after="120"/>
      <w:ind w:left="283"/>
    </w:pPr>
    <w:rPr>
      <w:sz w:val="16"/>
      <w:szCs w:val="16"/>
    </w:rPr>
  </w:style>
  <w:style w:type="table" w:styleId="Tabela-Siatka">
    <w:name w:val="Table Grid"/>
    <w:basedOn w:val="Standardowy"/>
    <w:uiPriority w:val="59"/>
    <w:rsid w:val="00373E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25641"/>
    <w:pPr>
      <w:suppressAutoHyphens w:val="0"/>
    </w:pPr>
    <w:rPr>
      <w:rFonts w:ascii="Calibri" w:eastAsia="Calibri" w:hAnsi="Calibri"/>
      <w:sz w:val="20"/>
      <w:szCs w:val="20"/>
      <w:lang w:val="x-none" w:eastAsia="en-US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125641"/>
    <w:rPr>
      <w:rFonts w:ascii="Calibri" w:eastAsia="Calibri" w:hAnsi="Calibri"/>
      <w:lang w:eastAsia="en-US"/>
    </w:rPr>
  </w:style>
  <w:style w:type="paragraph" w:customStyle="1" w:styleId="Normalny1">
    <w:name w:val="Normalny1"/>
    <w:basedOn w:val="Normalny"/>
    <w:qFormat/>
    <w:rsid w:val="00753B67"/>
    <w:pPr>
      <w:widowControl w:val="0"/>
    </w:pPr>
    <w:rPr>
      <w:rFonts w:eastAsia="SimSun" w:cs="Mangal"/>
      <w:kern w:val="2"/>
      <w:lang w:bidi="hi-IN"/>
    </w:rPr>
  </w:style>
  <w:style w:type="paragraph" w:styleId="Tekstpodstawowy2">
    <w:name w:val="Body Text 2"/>
    <w:basedOn w:val="Normalny"/>
    <w:link w:val="Tekstpodstawowy2Znak1"/>
    <w:uiPriority w:val="99"/>
    <w:semiHidden/>
    <w:unhideWhenUsed/>
    <w:rsid w:val="00BF69BB"/>
    <w:pPr>
      <w:spacing w:after="120" w:line="480" w:lineRule="auto"/>
    </w:pPr>
  </w:style>
  <w:style w:type="character" w:customStyle="1" w:styleId="Tekstpodstawowy2Znak1">
    <w:name w:val="Tekst podstawowy 2 Znak1"/>
    <w:basedOn w:val="Domylnaczcionkaakapitu"/>
    <w:link w:val="Tekstpodstawowy2"/>
    <w:uiPriority w:val="99"/>
    <w:semiHidden/>
    <w:rsid w:val="00BF69BB"/>
    <w:rPr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Cambria" w:hAnsi="Cambria" w:cs="Cambria"/>
      <w:b/>
      <w:bCs/>
      <w:kern w:val="1"/>
      <w:sz w:val="32"/>
      <w:szCs w:val="32"/>
    </w:rPr>
  </w:style>
  <w:style w:type="paragraph" w:styleId="Nagwek2">
    <w:name w:val="heading 2"/>
    <w:basedOn w:val="Normalny"/>
    <w:next w:val="Normalny"/>
    <w:qFormat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jc w:val="right"/>
      <w:outlineLvl w:val="2"/>
    </w:pPr>
    <w:rPr>
      <w:rFonts w:ascii="Arial" w:eastAsia="Arial Unicode MS" w:hAnsi="Arial" w:cs="Arial"/>
      <w:b/>
      <w:bCs/>
    </w:rPr>
  </w:style>
  <w:style w:type="paragraph" w:styleId="Nagwek4">
    <w:name w:val="heading 4"/>
    <w:basedOn w:val="Normalny"/>
    <w:next w:val="Normalny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DejaVu Sans Condensed" w:hAnsi="DejaVu Sans Condensed" w:cs="DejaVu Sans Condensed"/>
      <w:b w:val="0"/>
      <w:bCs w:val="0"/>
      <w:i w:val="0"/>
      <w:iCs/>
      <w:sz w:val="24"/>
      <w:szCs w:val="24"/>
    </w:rPr>
  </w:style>
  <w:style w:type="character" w:customStyle="1" w:styleId="WW8Num3z0">
    <w:name w:val="WW8Num3z0"/>
    <w:rPr>
      <w:rFonts w:ascii="DejaVu Sans Condensed" w:hAnsi="DejaVu Sans Condensed" w:cs="DejaVu Sans Condensed"/>
      <w:b w:val="0"/>
      <w:bCs w:val="0"/>
      <w:color w:val="auto"/>
      <w:sz w:val="24"/>
      <w:szCs w:val="24"/>
    </w:rPr>
  </w:style>
  <w:style w:type="character" w:customStyle="1" w:styleId="WW8Num4z0">
    <w:name w:val="WW8Num4z0"/>
    <w:rPr>
      <w:rFonts w:ascii="DejaVu Sans Condensed" w:hAnsi="DejaVu Sans Condensed" w:cs="DejaVu Sans Condensed"/>
      <w:b w:val="0"/>
      <w:bCs/>
      <w:sz w:val="24"/>
      <w:szCs w:val="24"/>
    </w:rPr>
  </w:style>
  <w:style w:type="character" w:customStyle="1" w:styleId="WW8Num5z0">
    <w:name w:val="WW8Num5z0"/>
    <w:rPr>
      <w:rFonts w:ascii="DejaVu Sans Condensed" w:hAnsi="DejaVu Sans Condensed" w:cs="DejaVu Sans Condensed"/>
      <w:b w:val="0"/>
      <w:bCs w:val="0"/>
      <w:i w:val="0"/>
    </w:rPr>
  </w:style>
  <w:style w:type="character" w:customStyle="1" w:styleId="WW8Num2z1">
    <w:name w:val="WW8Num2z1"/>
    <w:rPr>
      <w:rFonts w:ascii="DejaVu Sans Condensed" w:hAnsi="DejaVu Sans Condensed" w:cs="DejaVu Sans Condensed"/>
      <w:b w:val="0"/>
      <w:sz w:val="24"/>
      <w:szCs w:val="24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1">
    <w:name w:val="WW8Num3z1"/>
    <w:rPr>
      <w:rFonts w:ascii="DejaVu Sans Condensed" w:hAnsi="DejaVu Sans Condensed" w:cs="DejaVu Sans Condensed"/>
      <w:b w:val="0"/>
      <w:i/>
    </w:rPr>
  </w:style>
  <w:style w:type="character" w:customStyle="1" w:styleId="WW8Num3z2">
    <w:name w:val="WW8Num3z2"/>
    <w:rPr>
      <w:rFonts w:ascii="DejaVu Sans Condensed" w:hAnsi="DejaVu Sans Condensed" w:cs="DejaVu Sans Condensed"/>
      <w:b w:val="0"/>
      <w:bCs/>
      <w:i w:val="0"/>
      <w:iCs/>
      <w:color w:val="000000"/>
      <w:sz w:val="24"/>
      <w:szCs w:val="24"/>
    </w:rPr>
  </w:style>
  <w:style w:type="character" w:customStyle="1" w:styleId="WW8Num3z3">
    <w:name w:val="WW8Num3z3"/>
    <w:rPr>
      <w:rFonts w:ascii="DejaVu Sans Condensed" w:hAnsi="DejaVu Sans Condensed" w:cs="Times New Roman"/>
      <w:b/>
      <w:i w:val="0"/>
      <w:sz w:val="24"/>
    </w:rPr>
  </w:style>
  <w:style w:type="character" w:customStyle="1" w:styleId="WW8Num3z4">
    <w:name w:val="WW8Num3z4"/>
    <w:rPr>
      <w:b w:val="0"/>
      <w:bCs/>
      <w:i w:val="0"/>
      <w:iCs/>
      <w:color w:val="000000"/>
      <w:sz w:val="24"/>
      <w:szCs w:val="24"/>
    </w:rPr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DejaVu Sans Condensed" w:hAnsi="DejaVu Sans Condensed" w:cs="DejaVu Sans Condensed" w:hint="default"/>
      <w:b w:val="0"/>
    </w:rPr>
  </w:style>
  <w:style w:type="character" w:customStyle="1" w:styleId="WW8Num6z1">
    <w:name w:val="WW8Num6z1"/>
    <w:rPr>
      <w:b w:val="0"/>
    </w:rPr>
  </w:style>
  <w:style w:type="character" w:customStyle="1" w:styleId="WW8Num7z0">
    <w:name w:val="WW8Num7z0"/>
    <w:rPr>
      <w:rFonts w:ascii="DejaVu Sans Condensed" w:hAnsi="DejaVu Sans Condensed" w:cs="DejaVu Sans Condensed" w:hint="default"/>
      <w:b w:val="0"/>
    </w:rPr>
  </w:style>
  <w:style w:type="character" w:customStyle="1" w:styleId="WW8Num8z0">
    <w:name w:val="WW8Num8z0"/>
    <w:rPr>
      <w:rFonts w:ascii="DejaVu Sans Condensed" w:hAnsi="DejaVu Sans Condensed" w:cs="DejaVu Sans Condensed" w:hint="default"/>
      <w:color w:val="auto"/>
    </w:rPr>
  </w:style>
  <w:style w:type="character" w:customStyle="1" w:styleId="WW8Num9z0">
    <w:name w:val="WW8Num9z0"/>
    <w:rPr>
      <w:rFonts w:ascii="DejaVu Sans Condensed" w:hAnsi="DejaVu Sans Condensed" w:cs="DejaVu Sans Condensed" w:hint="default"/>
      <w:b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  <w:rPr>
      <w:rFonts w:ascii="DejaVu Sans Condensed" w:hAnsi="DejaVu Sans Condensed" w:cs="DejaVu Sans Condensed"/>
    </w:rPr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DejaVu Sans Condensed" w:eastAsia="Arial Unicode MS" w:hAnsi="DejaVu Sans Condensed" w:cs="DejaVu Sans Condensed"/>
      <w:sz w:val="24"/>
      <w:szCs w:val="22"/>
    </w:rPr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Symbol" w:hAnsi="Symbol" w:cs="Symbol"/>
    </w:rPr>
  </w:style>
  <w:style w:type="character" w:customStyle="1" w:styleId="WW8Num12z0">
    <w:name w:val="WW8Num12z0"/>
    <w:rPr>
      <w:rFonts w:ascii="DejaVu Sans Condensed" w:hAnsi="DejaVu Sans Condensed" w:cs="DejaVu Sans Condensed" w:hint="default"/>
      <w:b/>
      <w:sz w:val="24"/>
      <w:szCs w:val="24"/>
      <w:lang w:eastAsia="pl-PL"/>
    </w:rPr>
  </w:style>
  <w:style w:type="character" w:customStyle="1" w:styleId="WW8Num12z1">
    <w:name w:val="WW8Num12z1"/>
    <w:rPr>
      <w:rFonts w:ascii="DejaVu Sans Condensed" w:hAnsi="DejaVu Sans Condensed" w:cs="DejaVu Sans Condensed"/>
      <w:b/>
    </w:rPr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  <w:lang w:eastAsia="pl-PL"/>
    </w:rPr>
  </w:style>
  <w:style w:type="character" w:customStyle="1" w:styleId="WW8Num14z0">
    <w:name w:val="WW8Num14z0"/>
    <w:rPr>
      <w:rFonts w:ascii="DejaVu Sans Condensed" w:hAnsi="DejaVu Sans Condensed" w:cs="DejaVu Sans Condensed" w:hint="default"/>
      <w:b w:val="0"/>
      <w:color w:val="auto"/>
    </w:rPr>
  </w:style>
  <w:style w:type="character" w:customStyle="1" w:styleId="WW8Num15z0">
    <w:name w:val="WW8Num15z0"/>
    <w:rPr>
      <w:rFonts w:ascii="DejaVu Sans Condensed" w:hAnsi="DejaVu Sans Condensed" w:cs="DejaVu Sans Condensed" w:hint="default"/>
      <w:b/>
      <w:color w:val="auto"/>
    </w:rPr>
  </w:style>
  <w:style w:type="character" w:customStyle="1" w:styleId="WW8Num15z1">
    <w:name w:val="WW8Num15z1"/>
    <w:rPr>
      <w:b/>
      <w:color w:val="auto"/>
      <w:sz w:val="24"/>
      <w:szCs w:val="24"/>
    </w:rPr>
  </w:style>
  <w:style w:type="character" w:customStyle="1" w:styleId="WW8Num15z2">
    <w:name w:val="WW8Num15z2"/>
    <w:rPr>
      <w:b w:val="0"/>
      <w:i w:val="0"/>
      <w:color w:val="auto"/>
    </w:rPr>
  </w:style>
  <w:style w:type="character" w:customStyle="1" w:styleId="WW8Num15z3">
    <w:name w:val="WW8Num15z3"/>
    <w:rPr>
      <w:b w:val="0"/>
      <w:color w:val="auto"/>
    </w:rPr>
  </w:style>
  <w:style w:type="character" w:customStyle="1" w:styleId="WW8Num16z0">
    <w:name w:val="WW8Num16z0"/>
    <w:rPr>
      <w:rFonts w:ascii="DejaVu Sans Condensed" w:hAnsi="DejaVu Sans Condensed" w:cs="DejaVu Sans Condensed" w:hint="default"/>
      <w:b/>
      <w:color w:val="auto"/>
    </w:rPr>
  </w:style>
  <w:style w:type="character" w:customStyle="1" w:styleId="WW8Num16z1">
    <w:name w:val="WW8Num16z1"/>
  </w:style>
  <w:style w:type="character" w:customStyle="1" w:styleId="WW8Num16z2">
    <w:name w:val="WW8Num16z2"/>
    <w:rPr>
      <w:rFonts w:ascii="DejaVu Sans Condensed" w:hAnsi="DejaVu Sans Condensed" w:cs="DejaVu Sans Condensed" w:hint="default"/>
      <w:b/>
    </w:rPr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DejaVu Sans Condensed" w:hAnsi="DejaVu Sans Condensed" w:cs="DejaVu Sans Condensed"/>
      <w:color w:val="auto"/>
      <w:lang w:eastAsia="pl-PL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9z0">
    <w:name w:val="WW8Num19z0"/>
    <w:rPr>
      <w:rFonts w:ascii="DejaVu Sans Condensed" w:hAnsi="DejaVu Sans Condensed" w:cs="DejaVu Sans Condensed" w:hint="default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  <w:rPr>
      <w:b/>
    </w:rPr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hint="default"/>
      <w:b w:val="0"/>
      <w:lang w:eastAsia="pl-PL"/>
    </w:rPr>
  </w:style>
  <w:style w:type="character" w:customStyle="1" w:styleId="WW8Num22z0">
    <w:name w:val="WW8Num22z0"/>
    <w:rPr>
      <w:b/>
      <w:color w:val="000000"/>
      <w:sz w:val="24"/>
      <w:szCs w:val="24"/>
    </w:rPr>
  </w:style>
  <w:style w:type="character" w:customStyle="1" w:styleId="WW8Num22z1">
    <w:name w:val="WW8Num22z1"/>
    <w:rPr>
      <w:rFonts w:ascii="DejaVu Sans Condensed" w:hAnsi="DejaVu Sans Condensed" w:cs="DejaVu Sans Condensed"/>
      <w:b w:val="0"/>
      <w:i w:val="0"/>
    </w:rPr>
  </w:style>
  <w:style w:type="character" w:customStyle="1" w:styleId="WW8Num22z2">
    <w:name w:val="WW8Num22z2"/>
    <w:rPr>
      <w:rFonts w:ascii="DejaVu Sans Condensed" w:hAnsi="DejaVu Sans Condensed" w:cs="DejaVu Sans Condensed"/>
      <w:b w:val="0"/>
      <w:bCs/>
      <w:i w:val="0"/>
      <w:iCs/>
      <w:color w:val="000000"/>
      <w:sz w:val="24"/>
      <w:szCs w:val="24"/>
    </w:rPr>
  </w:style>
  <w:style w:type="character" w:customStyle="1" w:styleId="WW8Num22z3">
    <w:name w:val="WW8Num22z3"/>
    <w:rPr>
      <w:rFonts w:ascii="DejaVu Sans Condensed" w:hAnsi="DejaVu Sans Condensed" w:cs="Times New Roman"/>
      <w:b/>
      <w:i w:val="0"/>
      <w:sz w:val="24"/>
    </w:rPr>
  </w:style>
  <w:style w:type="character" w:customStyle="1" w:styleId="WW8Num22z4">
    <w:name w:val="WW8Num22z4"/>
    <w:rPr>
      <w:b w:val="0"/>
      <w:bCs/>
      <w:i w:val="0"/>
      <w:iCs/>
      <w:color w:val="000000"/>
      <w:sz w:val="24"/>
      <w:szCs w:val="24"/>
    </w:rPr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  <w:rPr>
      <w:b w:val="0"/>
    </w:rPr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6z0">
    <w:name w:val="WW8Num26z0"/>
    <w:rPr>
      <w:color w:val="auto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  <w:rPr>
      <w:b/>
    </w:rPr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ascii="Symbol" w:hAnsi="Symbol" w:cs="Symbol"/>
    </w:rPr>
  </w:style>
  <w:style w:type="character" w:customStyle="1" w:styleId="WW8Num30z0">
    <w:name w:val="WW8Num30z0"/>
    <w:rPr>
      <w:b/>
      <w:sz w:val="24"/>
      <w:szCs w:val="24"/>
    </w:rPr>
  </w:style>
  <w:style w:type="character" w:customStyle="1" w:styleId="WW8Num30z1">
    <w:name w:val="WW8Num30z1"/>
    <w:rPr>
      <w:b/>
      <w:i w:val="0"/>
    </w:rPr>
  </w:style>
  <w:style w:type="character" w:customStyle="1" w:styleId="WW8Num30z2">
    <w:name w:val="WW8Num30z2"/>
    <w:rPr>
      <w:b/>
    </w:rPr>
  </w:style>
  <w:style w:type="character" w:customStyle="1" w:styleId="WW8Num31z0">
    <w:name w:val="WW8Num31z0"/>
    <w:rPr>
      <w:rFonts w:ascii="DejaVu Sans Condensed" w:hAnsi="DejaVu Sans Condensed" w:cs="DejaVu Sans Condensed"/>
      <w:b/>
      <w:sz w:val="24"/>
      <w:szCs w:val="24"/>
    </w:rPr>
  </w:style>
  <w:style w:type="character" w:customStyle="1" w:styleId="WW8Num31z1">
    <w:name w:val="WW8Num31z1"/>
    <w:rPr>
      <w:b w:val="0"/>
      <w:i w:val="0"/>
      <w:color w:val="auto"/>
    </w:rPr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  <w:rPr>
      <w:b/>
    </w:rPr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  <w:rPr>
      <w:b/>
    </w:rPr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b/>
    </w:rPr>
  </w:style>
  <w:style w:type="character" w:customStyle="1" w:styleId="WW8Num35z0">
    <w:name w:val="WW8Num35z0"/>
    <w:rPr>
      <w:rFonts w:ascii="DejaVu Sans Condensed" w:hAnsi="DejaVu Sans Condensed" w:cs="DejaVu Sans Condensed"/>
      <w:i w:val="0"/>
      <w:sz w:val="24"/>
    </w:rPr>
  </w:style>
  <w:style w:type="character" w:customStyle="1" w:styleId="WW8Num36z0">
    <w:name w:val="WW8Num36z0"/>
    <w:rPr>
      <w:b w:val="0"/>
      <w:sz w:val="24"/>
      <w:szCs w:val="24"/>
    </w:rPr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  <w:rPr>
      <w:rFonts w:ascii="DejaVu Sans Condensed" w:hAnsi="DejaVu Sans Condensed" w:cs="DejaVu Sans Condensed"/>
      <w:sz w:val="24"/>
    </w:rPr>
  </w:style>
  <w:style w:type="character" w:customStyle="1" w:styleId="WW8Num38z0">
    <w:name w:val="WW8Num38z0"/>
    <w:rPr>
      <w:rFonts w:ascii="DejaVu Sans Condensed" w:hAnsi="DejaVu Sans Condensed" w:cs="DejaVu Sans Condensed"/>
      <w:b/>
      <w:color w:val="000000"/>
      <w:sz w:val="24"/>
      <w:szCs w:val="24"/>
    </w:rPr>
  </w:style>
  <w:style w:type="character" w:customStyle="1" w:styleId="WW8Num38z1">
    <w:name w:val="WW8Num38z1"/>
    <w:rPr>
      <w:rFonts w:ascii="DejaVu Sans Condensed" w:hAnsi="DejaVu Sans Condensed" w:cs="DejaVu Sans Condensed"/>
      <w:b w:val="0"/>
      <w:i/>
    </w:rPr>
  </w:style>
  <w:style w:type="character" w:customStyle="1" w:styleId="WW8Num38z2">
    <w:name w:val="WW8Num38z2"/>
    <w:rPr>
      <w:rFonts w:ascii="DejaVu Sans Condensed" w:hAnsi="DejaVu Sans Condensed" w:cs="DejaVu Sans Condensed"/>
      <w:b w:val="0"/>
      <w:bCs/>
      <w:i w:val="0"/>
      <w:iCs/>
      <w:color w:val="000000"/>
      <w:sz w:val="24"/>
      <w:szCs w:val="24"/>
    </w:rPr>
  </w:style>
  <w:style w:type="character" w:customStyle="1" w:styleId="WW8Num38z3">
    <w:name w:val="WW8Num38z3"/>
    <w:rPr>
      <w:rFonts w:ascii="DejaVu Sans Condensed" w:hAnsi="DejaVu Sans Condensed" w:cs="Times New Roman"/>
      <w:b/>
      <w:i w:val="0"/>
      <w:sz w:val="24"/>
    </w:rPr>
  </w:style>
  <w:style w:type="character" w:customStyle="1" w:styleId="WW8Num38z4">
    <w:name w:val="WW8Num38z4"/>
    <w:rPr>
      <w:b w:val="0"/>
      <w:bCs/>
      <w:i w:val="0"/>
      <w:iCs/>
      <w:color w:val="000000"/>
      <w:sz w:val="24"/>
      <w:szCs w:val="24"/>
    </w:rPr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b/>
    </w:rPr>
  </w:style>
  <w:style w:type="character" w:customStyle="1" w:styleId="WW8Num39z2">
    <w:name w:val="WW8Num39z2"/>
    <w:rPr>
      <w:b w:val="0"/>
    </w:rPr>
  </w:style>
  <w:style w:type="character" w:customStyle="1" w:styleId="WW8Num40z0">
    <w:name w:val="WW8Num40z0"/>
  </w:style>
  <w:style w:type="character" w:customStyle="1" w:styleId="WW8Num40z1">
    <w:name w:val="WW8Num40z1"/>
    <w:rPr>
      <w:b w:val="0"/>
      <w:i w:val="0"/>
    </w:rPr>
  </w:style>
  <w:style w:type="character" w:customStyle="1" w:styleId="WW8Num40z3">
    <w:name w:val="WW8Num40z3"/>
    <w:rPr>
      <w:rFonts w:ascii="DejaVu Sans Condensed" w:hAnsi="DejaVu Sans Condensed" w:cs="DejaVu Sans Condensed"/>
      <w:b/>
      <w:i w:val="0"/>
      <w:sz w:val="24"/>
    </w:rPr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0">
    <w:name w:val="WW8Num41z0"/>
  </w:style>
  <w:style w:type="character" w:customStyle="1" w:styleId="WW8Num41z1">
    <w:name w:val="WW8Num41z1"/>
    <w:rPr>
      <w:b w:val="0"/>
      <w:i w:val="0"/>
    </w:rPr>
  </w:style>
  <w:style w:type="character" w:customStyle="1" w:styleId="WW8Num41z3">
    <w:name w:val="WW8Num41z3"/>
    <w:rPr>
      <w:rFonts w:ascii="DejaVu Sans Condensed" w:hAnsi="DejaVu Sans Condensed" w:cs="DejaVu Sans Condensed"/>
      <w:b/>
      <w:i w:val="0"/>
      <w:sz w:val="24"/>
    </w:rPr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0">
    <w:name w:val="WW8Num42z0"/>
    <w:rPr>
      <w:rFonts w:ascii="DejaVu Sans Condensed" w:hAnsi="DejaVu Sans Condensed" w:cs="DejaVu Sans Condensed"/>
      <w:b w:val="0"/>
      <w:i w:val="0"/>
      <w:iCs/>
      <w:sz w:val="24"/>
      <w:szCs w:val="24"/>
    </w:rPr>
  </w:style>
  <w:style w:type="character" w:customStyle="1" w:styleId="WW8Num43z0">
    <w:name w:val="WW8Num43z0"/>
    <w:rPr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43z1">
    <w:name w:val="WW8Num43z1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4z0">
    <w:name w:val="WW8Num44z0"/>
  </w:style>
  <w:style w:type="character" w:customStyle="1" w:styleId="WW8Num44z1">
    <w:name w:val="WW8Num44z1"/>
    <w:rPr>
      <w:rFonts w:ascii="DejaVu Sans Condensed" w:hAnsi="DejaVu Sans Condensed" w:cs="DejaVu Sans Condensed"/>
      <w:b w:val="0"/>
      <w:i w:val="0"/>
    </w:rPr>
  </w:style>
  <w:style w:type="character" w:customStyle="1" w:styleId="WW8Num44z2">
    <w:name w:val="WW8Num44z2"/>
    <w:rPr>
      <w:b w:val="0"/>
    </w:rPr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45z0">
    <w:name w:val="WW8Num45z0"/>
    <w:rPr>
      <w:b/>
    </w:rPr>
  </w:style>
  <w:style w:type="character" w:customStyle="1" w:styleId="WW8Num46z0">
    <w:name w:val="WW8Num46z0"/>
    <w:rPr>
      <w:b/>
    </w:rPr>
  </w:style>
  <w:style w:type="character" w:customStyle="1" w:styleId="WW8Num47z0">
    <w:name w:val="WW8Num47z0"/>
    <w:rPr>
      <w:rFonts w:ascii="DejaVu Sans Condensed" w:hAnsi="DejaVu Sans Condensed" w:cs="DejaVu Sans Condensed"/>
      <w:b/>
      <w:color w:val="000000"/>
      <w:sz w:val="24"/>
      <w:szCs w:val="24"/>
    </w:rPr>
  </w:style>
  <w:style w:type="character" w:customStyle="1" w:styleId="WW8Num47z2">
    <w:name w:val="WW8Num47z2"/>
    <w:rPr>
      <w:color w:val="000000"/>
    </w:rPr>
  </w:style>
  <w:style w:type="character" w:customStyle="1" w:styleId="WW8Num48z0">
    <w:name w:val="WW8Num48z0"/>
  </w:style>
  <w:style w:type="character" w:customStyle="1" w:styleId="WW8Num49z0">
    <w:name w:val="WW8Num49z0"/>
  </w:style>
  <w:style w:type="character" w:customStyle="1" w:styleId="WW8Num50z0">
    <w:name w:val="WW8Num50z0"/>
  </w:style>
  <w:style w:type="character" w:customStyle="1" w:styleId="WW8Num51z0">
    <w:name w:val="WW8Num51z0"/>
  </w:style>
  <w:style w:type="character" w:customStyle="1" w:styleId="WW8Num51z1">
    <w:name w:val="WW8Num51z1"/>
  </w:style>
  <w:style w:type="character" w:customStyle="1" w:styleId="WW8Num51z2">
    <w:name w:val="WW8Num51z2"/>
  </w:style>
  <w:style w:type="character" w:customStyle="1" w:styleId="WW8Num51z3">
    <w:name w:val="WW8Num51z3"/>
  </w:style>
  <w:style w:type="character" w:customStyle="1" w:styleId="WW8Num51z4">
    <w:name w:val="WW8Num51z4"/>
  </w:style>
  <w:style w:type="character" w:customStyle="1" w:styleId="WW8Num51z5">
    <w:name w:val="WW8Num51z5"/>
  </w:style>
  <w:style w:type="character" w:customStyle="1" w:styleId="WW8Num51z6">
    <w:name w:val="WW8Num51z6"/>
  </w:style>
  <w:style w:type="character" w:customStyle="1" w:styleId="WW8Num51z7">
    <w:name w:val="WW8Num51z7"/>
  </w:style>
  <w:style w:type="character" w:customStyle="1" w:styleId="WW8Num51z8">
    <w:name w:val="WW8Num51z8"/>
  </w:style>
  <w:style w:type="character" w:customStyle="1" w:styleId="WW8Num52z0">
    <w:name w:val="WW8Num52z0"/>
    <w:rPr>
      <w:rFonts w:ascii="Symbol" w:hAnsi="Symbol" w:cs="Symbol"/>
    </w:rPr>
  </w:style>
  <w:style w:type="character" w:customStyle="1" w:styleId="WW8Num53z0">
    <w:name w:val="WW8Num53z0"/>
    <w:rPr>
      <w:b w:val="0"/>
      <w:color w:val="auto"/>
    </w:rPr>
  </w:style>
  <w:style w:type="character" w:customStyle="1" w:styleId="WW8Num54z0">
    <w:name w:val="WW8Num54z0"/>
  </w:style>
  <w:style w:type="character" w:customStyle="1" w:styleId="WW8Num55z0">
    <w:name w:val="WW8Num55z0"/>
  </w:style>
  <w:style w:type="character" w:customStyle="1" w:styleId="WW8Num56z0">
    <w:name w:val="WW8Num56z0"/>
    <w:rPr>
      <w:b w:val="0"/>
      <w:color w:val="auto"/>
    </w:rPr>
  </w:style>
  <w:style w:type="character" w:customStyle="1" w:styleId="WW8Num57z0">
    <w:name w:val="WW8Num57z0"/>
    <w:rPr>
      <w:rFonts w:ascii="Symbol" w:hAnsi="Symbol" w:cs="Times New Roman"/>
      <w:b w:val="0"/>
    </w:rPr>
  </w:style>
  <w:style w:type="character" w:customStyle="1" w:styleId="WW8Num57z1">
    <w:name w:val="WW8Num57z1"/>
  </w:style>
  <w:style w:type="character" w:customStyle="1" w:styleId="WW8Num57z2">
    <w:name w:val="WW8Num57z2"/>
    <w:rPr>
      <w:b/>
    </w:rPr>
  </w:style>
  <w:style w:type="character" w:customStyle="1" w:styleId="WW8Num57z3">
    <w:name w:val="WW8Num57z3"/>
  </w:style>
  <w:style w:type="character" w:customStyle="1" w:styleId="WW8Num57z4">
    <w:name w:val="WW8Num57z4"/>
  </w:style>
  <w:style w:type="character" w:customStyle="1" w:styleId="WW8Num57z5">
    <w:name w:val="WW8Num57z5"/>
  </w:style>
  <w:style w:type="character" w:customStyle="1" w:styleId="WW8Num57z6">
    <w:name w:val="WW8Num57z6"/>
  </w:style>
  <w:style w:type="character" w:customStyle="1" w:styleId="WW8Num57z7">
    <w:name w:val="WW8Num57z7"/>
  </w:style>
  <w:style w:type="character" w:customStyle="1" w:styleId="WW8Num57z8">
    <w:name w:val="WW8Num57z8"/>
  </w:style>
  <w:style w:type="character" w:customStyle="1" w:styleId="WW8Num58z0">
    <w:name w:val="WW8Num58z0"/>
  </w:style>
  <w:style w:type="character" w:customStyle="1" w:styleId="WW8Num58z1">
    <w:name w:val="WW8Num58z1"/>
  </w:style>
  <w:style w:type="character" w:customStyle="1" w:styleId="WW8Num58z2">
    <w:name w:val="WW8Num58z2"/>
  </w:style>
  <w:style w:type="character" w:customStyle="1" w:styleId="WW8Num58z3">
    <w:name w:val="WW8Num58z3"/>
  </w:style>
  <w:style w:type="character" w:customStyle="1" w:styleId="WW8Num58z4">
    <w:name w:val="WW8Num58z4"/>
  </w:style>
  <w:style w:type="character" w:customStyle="1" w:styleId="WW8Num58z5">
    <w:name w:val="WW8Num58z5"/>
  </w:style>
  <w:style w:type="character" w:customStyle="1" w:styleId="WW8Num58z6">
    <w:name w:val="WW8Num58z6"/>
  </w:style>
  <w:style w:type="character" w:customStyle="1" w:styleId="WW8Num58z7">
    <w:name w:val="WW8Num58z7"/>
  </w:style>
  <w:style w:type="character" w:customStyle="1" w:styleId="WW8Num58z8">
    <w:name w:val="WW8Num58z8"/>
  </w:style>
  <w:style w:type="character" w:customStyle="1" w:styleId="WW8Num59z0">
    <w:name w:val="WW8Num59z0"/>
  </w:style>
  <w:style w:type="character" w:customStyle="1" w:styleId="WW8Num59z1">
    <w:name w:val="WW8Num59z1"/>
    <w:rPr>
      <w:rFonts w:ascii="DejaVu Sans Condensed" w:hAnsi="DejaVu Sans Condensed" w:cs="DejaVu Sans Condensed"/>
      <w:b w:val="0"/>
      <w:sz w:val="24"/>
      <w:szCs w:val="24"/>
    </w:rPr>
  </w:style>
  <w:style w:type="character" w:customStyle="1" w:styleId="WW8Num59z2">
    <w:name w:val="WW8Num59z2"/>
  </w:style>
  <w:style w:type="character" w:customStyle="1" w:styleId="WW8Num59z3">
    <w:name w:val="WW8Num59z3"/>
  </w:style>
  <w:style w:type="character" w:customStyle="1" w:styleId="WW8Num59z4">
    <w:name w:val="WW8Num59z4"/>
  </w:style>
  <w:style w:type="character" w:customStyle="1" w:styleId="WW8Num59z5">
    <w:name w:val="WW8Num59z5"/>
  </w:style>
  <w:style w:type="character" w:customStyle="1" w:styleId="WW8Num59z6">
    <w:name w:val="WW8Num59z6"/>
  </w:style>
  <w:style w:type="character" w:customStyle="1" w:styleId="WW8Num59z7">
    <w:name w:val="WW8Num59z7"/>
  </w:style>
  <w:style w:type="character" w:customStyle="1" w:styleId="WW8Num59z8">
    <w:name w:val="WW8Num59z8"/>
  </w:style>
  <w:style w:type="character" w:customStyle="1" w:styleId="WW8Num60z0">
    <w:name w:val="WW8Num60z0"/>
    <w:rPr>
      <w:b/>
    </w:rPr>
  </w:style>
  <w:style w:type="character" w:customStyle="1" w:styleId="WW8Num60z1">
    <w:name w:val="WW8Num60z1"/>
  </w:style>
  <w:style w:type="character" w:customStyle="1" w:styleId="WW8Num60z2">
    <w:name w:val="WW8Num60z2"/>
  </w:style>
  <w:style w:type="character" w:customStyle="1" w:styleId="WW8Num60z3">
    <w:name w:val="WW8Num60z3"/>
  </w:style>
  <w:style w:type="character" w:customStyle="1" w:styleId="WW8Num60z4">
    <w:name w:val="WW8Num60z4"/>
  </w:style>
  <w:style w:type="character" w:customStyle="1" w:styleId="WW8Num60z5">
    <w:name w:val="WW8Num60z5"/>
  </w:style>
  <w:style w:type="character" w:customStyle="1" w:styleId="WW8Num60z6">
    <w:name w:val="WW8Num60z6"/>
  </w:style>
  <w:style w:type="character" w:customStyle="1" w:styleId="WW8Num60z7">
    <w:name w:val="WW8Num60z7"/>
  </w:style>
  <w:style w:type="character" w:customStyle="1" w:styleId="WW8Num60z8">
    <w:name w:val="WW8Num60z8"/>
  </w:style>
  <w:style w:type="character" w:customStyle="1" w:styleId="WW8Num61z0">
    <w:name w:val="WW8Num61z0"/>
    <w:rPr>
      <w:b/>
    </w:rPr>
  </w:style>
  <w:style w:type="character" w:customStyle="1" w:styleId="WW8Num61z1">
    <w:name w:val="WW8Num61z1"/>
    <w:rPr>
      <w:b w:val="0"/>
    </w:rPr>
  </w:style>
  <w:style w:type="character" w:customStyle="1" w:styleId="WW8Num62z0">
    <w:name w:val="WW8Num62z0"/>
    <w:rPr>
      <w:rFonts w:ascii="DejaVu Sans Condensed" w:hAnsi="DejaVu Sans Condensed" w:cs="DejaVu Sans Condensed"/>
      <w:b/>
      <w:sz w:val="24"/>
      <w:szCs w:val="24"/>
    </w:rPr>
  </w:style>
  <w:style w:type="character" w:customStyle="1" w:styleId="WW8Num62z1">
    <w:name w:val="WW8Num62z1"/>
    <w:rPr>
      <w:rFonts w:ascii="DejaVu Sans Condensed" w:hAnsi="DejaVu Sans Condensed" w:cs="DejaVu Sans Condensed"/>
      <w:b/>
    </w:rPr>
  </w:style>
  <w:style w:type="character" w:customStyle="1" w:styleId="WW8Num62z2">
    <w:name w:val="WW8Num62z2"/>
  </w:style>
  <w:style w:type="character" w:customStyle="1" w:styleId="WW8Num62z3">
    <w:name w:val="WW8Num62z3"/>
  </w:style>
  <w:style w:type="character" w:customStyle="1" w:styleId="WW8Num62z4">
    <w:name w:val="WW8Num62z4"/>
  </w:style>
  <w:style w:type="character" w:customStyle="1" w:styleId="WW8Num62z5">
    <w:name w:val="WW8Num62z5"/>
  </w:style>
  <w:style w:type="character" w:customStyle="1" w:styleId="WW8Num62z6">
    <w:name w:val="WW8Num62z6"/>
  </w:style>
  <w:style w:type="character" w:customStyle="1" w:styleId="WW8Num62z7">
    <w:name w:val="WW8Num62z7"/>
  </w:style>
  <w:style w:type="character" w:customStyle="1" w:styleId="WW8Num62z8">
    <w:name w:val="WW8Num62z8"/>
  </w:style>
  <w:style w:type="character" w:customStyle="1" w:styleId="WW8Num63z0">
    <w:name w:val="WW8Num63z0"/>
    <w:rPr>
      <w:rFonts w:ascii="DejaVu Sans Condensed" w:hAnsi="DejaVu Sans Condensed" w:cs="DejaVu Sans Condensed"/>
      <w:b/>
      <w:color w:val="000000"/>
      <w:sz w:val="24"/>
      <w:szCs w:val="24"/>
    </w:rPr>
  </w:style>
  <w:style w:type="character" w:customStyle="1" w:styleId="WW8Num63z1">
    <w:name w:val="WW8Num63z1"/>
    <w:rPr>
      <w:rFonts w:ascii="DejaVu Sans Condensed" w:hAnsi="DejaVu Sans Condensed" w:cs="DejaVu Sans Condensed"/>
      <w:b w:val="0"/>
      <w:i/>
    </w:rPr>
  </w:style>
  <w:style w:type="character" w:customStyle="1" w:styleId="WW8Num63z2">
    <w:name w:val="WW8Num63z2"/>
    <w:rPr>
      <w:rFonts w:ascii="DejaVu Sans Condensed" w:hAnsi="DejaVu Sans Condensed" w:cs="DejaVu Sans Condensed"/>
      <w:b w:val="0"/>
      <w:bCs/>
      <w:i w:val="0"/>
      <w:iCs/>
      <w:color w:val="000000"/>
      <w:sz w:val="24"/>
      <w:szCs w:val="24"/>
    </w:rPr>
  </w:style>
  <w:style w:type="character" w:customStyle="1" w:styleId="WW8Num63z3">
    <w:name w:val="WW8Num63z3"/>
    <w:rPr>
      <w:rFonts w:ascii="DejaVu Sans Condensed" w:hAnsi="DejaVu Sans Condensed" w:cs="Times New Roman"/>
      <w:b/>
      <w:i w:val="0"/>
      <w:sz w:val="24"/>
    </w:rPr>
  </w:style>
  <w:style w:type="character" w:customStyle="1" w:styleId="WW8Num63z4">
    <w:name w:val="WW8Num63z4"/>
    <w:rPr>
      <w:b w:val="0"/>
      <w:bCs/>
      <w:i w:val="0"/>
      <w:iCs/>
      <w:color w:val="000000"/>
      <w:sz w:val="24"/>
      <w:szCs w:val="24"/>
    </w:rPr>
  </w:style>
  <w:style w:type="character" w:customStyle="1" w:styleId="WW8Num63z5">
    <w:name w:val="WW8Num63z5"/>
  </w:style>
  <w:style w:type="character" w:customStyle="1" w:styleId="WW8Num63z6">
    <w:name w:val="WW8Num63z6"/>
  </w:style>
  <w:style w:type="character" w:customStyle="1" w:styleId="WW8Num63z7">
    <w:name w:val="WW8Num63z7"/>
  </w:style>
  <w:style w:type="character" w:customStyle="1" w:styleId="WW8Num63z8">
    <w:name w:val="WW8Num63z8"/>
  </w:style>
  <w:style w:type="character" w:customStyle="1" w:styleId="WW8Num64z0">
    <w:name w:val="WW8Num64z0"/>
    <w:rPr>
      <w:rFonts w:cs="DejaVu Sans Condensed"/>
      <w:b w:val="0"/>
      <w:i w:val="0"/>
    </w:rPr>
  </w:style>
  <w:style w:type="character" w:customStyle="1" w:styleId="WW8Num64z1">
    <w:name w:val="WW8Num64z1"/>
  </w:style>
  <w:style w:type="character" w:customStyle="1" w:styleId="WW8Num64z2">
    <w:name w:val="WW8Num64z2"/>
  </w:style>
  <w:style w:type="character" w:customStyle="1" w:styleId="WW8Num64z3">
    <w:name w:val="WW8Num64z3"/>
  </w:style>
  <w:style w:type="character" w:customStyle="1" w:styleId="WW8Num64z4">
    <w:name w:val="WW8Num64z4"/>
  </w:style>
  <w:style w:type="character" w:customStyle="1" w:styleId="WW8Num64z5">
    <w:name w:val="WW8Num64z5"/>
  </w:style>
  <w:style w:type="character" w:customStyle="1" w:styleId="WW8Num64z6">
    <w:name w:val="WW8Num64z6"/>
  </w:style>
  <w:style w:type="character" w:customStyle="1" w:styleId="WW8Num64z7">
    <w:name w:val="WW8Num64z7"/>
  </w:style>
  <w:style w:type="character" w:customStyle="1" w:styleId="WW8Num64z8">
    <w:name w:val="WW8Num64z8"/>
  </w:style>
  <w:style w:type="character" w:customStyle="1" w:styleId="WW8Num65z0">
    <w:name w:val="WW8Num65z0"/>
  </w:style>
  <w:style w:type="character" w:customStyle="1" w:styleId="WW8Num65z1">
    <w:name w:val="WW8Num65z1"/>
  </w:style>
  <w:style w:type="character" w:customStyle="1" w:styleId="WW8Num65z2">
    <w:name w:val="WW8Num65z2"/>
  </w:style>
  <w:style w:type="character" w:customStyle="1" w:styleId="WW8Num65z3">
    <w:name w:val="WW8Num65z3"/>
  </w:style>
  <w:style w:type="character" w:customStyle="1" w:styleId="WW8Num65z4">
    <w:name w:val="WW8Num65z4"/>
    <w:rPr>
      <w:rFonts w:ascii="DejaVu Sans Condensed" w:hAnsi="DejaVu Sans Condensed" w:cs="DejaVu Sans Condensed"/>
    </w:rPr>
  </w:style>
  <w:style w:type="character" w:customStyle="1" w:styleId="WW8Num65z5">
    <w:name w:val="WW8Num65z5"/>
  </w:style>
  <w:style w:type="character" w:customStyle="1" w:styleId="WW8Num65z6">
    <w:name w:val="WW8Num65z6"/>
  </w:style>
  <w:style w:type="character" w:customStyle="1" w:styleId="WW8Num65z7">
    <w:name w:val="WW8Num65z7"/>
  </w:style>
  <w:style w:type="character" w:customStyle="1" w:styleId="WW8Num65z8">
    <w:name w:val="WW8Num65z8"/>
  </w:style>
  <w:style w:type="character" w:customStyle="1" w:styleId="WW8Num66z0">
    <w:name w:val="WW8Num66z0"/>
  </w:style>
  <w:style w:type="character" w:customStyle="1" w:styleId="WW8Num66z1">
    <w:name w:val="WW8Num66z1"/>
  </w:style>
  <w:style w:type="character" w:customStyle="1" w:styleId="WW8Num66z2">
    <w:name w:val="WW8Num66z2"/>
  </w:style>
  <w:style w:type="character" w:customStyle="1" w:styleId="WW8Num66z3">
    <w:name w:val="WW8Num66z3"/>
  </w:style>
  <w:style w:type="character" w:customStyle="1" w:styleId="WW8Num66z4">
    <w:name w:val="WW8Num66z4"/>
  </w:style>
  <w:style w:type="character" w:customStyle="1" w:styleId="WW8Num66z5">
    <w:name w:val="WW8Num66z5"/>
  </w:style>
  <w:style w:type="character" w:customStyle="1" w:styleId="WW8Num66z6">
    <w:name w:val="WW8Num66z6"/>
  </w:style>
  <w:style w:type="character" w:customStyle="1" w:styleId="WW8Num66z7">
    <w:name w:val="WW8Num66z7"/>
  </w:style>
  <w:style w:type="character" w:customStyle="1" w:styleId="WW8Num66z8">
    <w:name w:val="WW8Num66z8"/>
  </w:style>
  <w:style w:type="character" w:customStyle="1" w:styleId="WW8Num67z0">
    <w:name w:val="WW8Num67z0"/>
    <w:rPr>
      <w:rFonts w:ascii="Courier New" w:hAnsi="Courier New" w:cs="Times New Roman" w:hint="default"/>
      <w:i/>
    </w:rPr>
  </w:style>
  <w:style w:type="character" w:customStyle="1" w:styleId="WW8Num67z1">
    <w:name w:val="WW8Num67z1"/>
    <w:rPr>
      <w:rFonts w:ascii="Courier New" w:hAnsi="Courier New" w:cs="Courier New" w:hint="default"/>
    </w:rPr>
  </w:style>
  <w:style w:type="character" w:customStyle="1" w:styleId="WW8Num67z2">
    <w:name w:val="WW8Num67z2"/>
    <w:rPr>
      <w:rFonts w:ascii="Wingdings" w:hAnsi="Wingdings" w:cs="Wingdings" w:hint="default"/>
    </w:rPr>
  </w:style>
  <w:style w:type="character" w:customStyle="1" w:styleId="WW8Num67z3">
    <w:name w:val="WW8Num67z3"/>
    <w:rPr>
      <w:rFonts w:ascii="Symbol" w:hAnsi="Symbol" w:cs="Symbol" w:hint="default"/>
    </w:rPr>
  </w:style>
  <w:style w:type="character" w:customStyle="1" w:styleId="WW8Num68z0">
    <w:name w:val="WW8Num68z0"/>
  </w:style>
  <w:style w:type="character" w:customStyle="1" w:styleId="WW8Num68z1">
    <w:name w:val="WW8Num68z1"/>
  </w:style>
  <w:style w:type="character" w:customStyle="1" w:styleId="WW8Num68z2">
    <w:name w:val="WW8Num68z2"/>
  </w:style>
  <w:style w:type="character" w:customStyle="1" w:styleId="WW8Num68z3">
    <w:name w:val="WW8Num68z3"/>
  </w:style>
  <w:style w:type="character" w:customStyle="1" w:styleId="WW8Num68z4">
    <w:name w:val="WW8Num68z4"/>
  </w:style>
  <w:style w:type="character" w:customStyle="1" w:styleId="WW8Num68z5">
    <w:name w:val="WW8Num68z5"/>
  </w:style>
  <w:style w:type="character" w:customStyle="1" w:styleId="WW8Num68z6">
    <w:name w:val="WW8Num68z6"/>
  </w:style>
  <w:style w:type="character" w:customStyle="1" w:styleId="WW8Num68z7">
    <w:name w:val="WW8Num68z7"/>
  </w:style>
  <w:style w:type="character" w:customStyle="1" w:styleId="WW8Num68z8">
    <w:name w:val="WW8Num68z8"/>
  </w:style>
  <w:style w:type="character" w:customStyle="1" w:styleId="WW8Num69z0">
    <w:name w:val="WW8Num69z0"/>
    <w:rPr>
      <w:rFonts w:ascii="DejaVu Sans Condensed" w:hAnsi="DejaVu Sans Condensed" w:cs="DejaVu Sans Condensed" w:hint="default"/>
      <w:b w:val="0"/>
    </w:rPr>
  </w:style>
  <w:style w:type="character" w:customStyle="1" w:styleId="WW8Num69z1">
    <w:name w:val="WW8Num69z1"/>
    <w:rPr>
      <w:b w:val="0"/>
    </w:rPr>
  </w:style>
  <w:style w:type="character" w:customStyle="1" w:styleId="WW8Num70z0">
    <w:name w:val="WW8Num70z0"/>
  </w:style>
  <w:style w:type="character" w:customStyle="1" w:styleId="WW8Num70z1">
    <w:name w:val="WW8Num70z1"/>
  </w:style>
  <w:style w:type="character" w:customStyle="1" w:styleId="WW8Num70z2">
    <w:name w:val="WW8Num70z2"/>
  </w:style>
  <w:style w:type="character" w:customStyle="1" w:styleId="WW8Num70z3">
    <w:name w:val="WW8Num70z3"/>
  </w:style>
  <w:style w:type="character" w:customStyle="1" w:styleId="WW8Num70z4">
    <w:name w:val="WW8Num70z4"/>
  </w:style>
  <w:style w:type="character" w:customStyle="1" w:styleId="WW8Num70z5">
    <w:name w:val="WW8Num70z5"/>
  </w:style>
  <w:style w:type="character" w:customStyle="1" w:styleId="WW8Num70z6">
    <w:name w:val="WW8Num70z6"/>
  </w:style>
  <w:style w:type="character" w:customStyle="1" w:styleId="WW8Num70z7">
    <w:name w:val="WW8Num70z7"/>
  </w:style>
  <w:style w:type="character" w:customStyle="1" w:styleId="WW8Num70z8">
    <w:name w:val="WW8Num70z8"/>
  </w:style>
  <w:style w:type="character" w:customStyle="1" w:styleId="WW8Num71z0">
    <w:name w:val="WW8Num71z0"/>
    <w:rPr>
      <w:rFonts w:hint="default"/>
    </w:rPr>
  </w:style>
  <w:style w:type="character" w:customStyle="1" w:styleId="WW8Num72z0">
    <w:name w:val="WW8Num72z0"/>
    <w:rPr>
      <w:b/>
    </w:rPr>
  </w:style>
  <w:style w:type="character" w:customStyle="1" w:styleId="WW8Num72z1">
    <w:name w:val="WW8Num72z1"/>
  </w:style>
  <w:style w:type="character" w:customStyle="1" w:styleId="WW8Num72z2">
    <w:name w:val="WW8Num72z2"/>
  </w:style>
  <w:style w:type="character" w:customStyle="1" w:styleId="WW8Num72z3">
    <w:name w:val="WW8Num72z3"/>
  </w:style>
  <w:style w:type="character" w:customStyle="1" w:styleId="WW8Num72z4">
    <w:name w:val="WW8Num72z4"/>
  </w:style>
  <w:style w:type="character" w:customStyle="1" w:styleId="WW8Num72z5">
    <w:name w:val="WW8Num72z5"/>
  </w:style>
  <w:style w:type="character" w:customStyle="1" w:styleId="WW8Num72z6">
    <w:name w:val="WW8Num72z6"/>
  </w:style>
  <w:style w:type="character" w:customStyle="1" w:styleId="WW8Num72z7">
    <w:name w:val="WW8Num72z7"/>
  </w:style>
  <w:style w:type="character" w:customStyle="1" w:styleId="WW8Num72z8">
    <w:name w:val="WW8Num72z8"/>
  </w:style>
  <w:style w:type="character" w:customStyle="1" w:styleId="WW8Num73z0">
    <w:name w:val="WW8Num73z0"/>
  </w:style>
  <w:style w:type="character" w:customStyle="1" w:styleId="WW8Num73z1">
    <w:name w:val="WW8Num73z1"/>
  </w:style>
  <w:style w:type="character" w:customStyle="1" w:styleId="WW8Num73z2">
    <w:name w:val="WW8Num73z2"/>
  </w:style>
  <w:style w:type="character" w:customStyle="1" w:styleId="WW8Num73z3">
    <w:name w:val="WW8Num73z3"/>
  </w:style>
  <w:style w:type="character" w:customStyle="1" w:styleId="WW8Num73z4">
    <w:name w:val="WW8Num73z4"/>
  </w:style>
  <w:style w:type="character" w:customStyle="1" w:styleId="WW8Num73z5">
    <w:name w:val="WW8Num73z5"/>
  </w:style>
  <w:style w:type="character" w:customStyle="1" w:styleId="WW8Num73z6">
    <w:name w:val="WW8Num73z6"/>
  </w:style>
  <w:style w:type="character" w:customStyle="1" w:styleId="WW8Num73z7">
    <w:name w:val="WW8Num73z7"/>
  </w:style>
  <w:style w:type="character" w:customStyle="1" w:styleId="WW8Num73z8">
    <w:name w:val="WW8Num73z8"/>
  </w:style>
  <w:style w:type="character" w:customStyle="1" w:styleId="WW8Num74z0">
    <w:name w:val="WW8Num74z0"/>
    <w:rPr>
      <w:rFonts w:ascii="DejaVu Sans Condensed" w:hAnsi="DejaVu Sans Condensed" w:cs="DejaVu Sans Condensed" w:hint="default"/>
    </w:rPr>
  </w:style>
  <w:style w:type="character" w:customStyle="1" w:styleId="WW8Num74z1">
    <w:name w:val="WW8Num74z1"/>
  </w:style>
  <w:style w:type="character" w:customStyle="1" w:styleId="WW8Num74z2">
    <w:name w:val="WW8Num74z2"/>
  </w:style>
  <w:style w:type="character" w:customStyle="1" w:styleId="WW8Num74z3">
    <w:name w:val="WW8Num74z3"/>
  </w:style>
  <w:style w:type="character" w:customStyle="1" w:styleId="WW8Num74z4">
    <w:name w:val="WW8Num74z4"/>
  </w:style>
  <w:style w:type="character" w:customStyle="1" w:styleId="WW8Num74z5">
    <w:name w:val="WW8Num74z5"/>
  </w:style>
  <w:style w:type="character" w:customStyle="1" w:styleId="WW8Num74z6">
    <w:name w:val="WW8Num74z6"/>
  </w:style>
  <w:style w:type="character" w:customStyle="1" w:styleId="WW8Num74z7">
    <w:name w:val="WW8Num74z7"/>
  </w:style>
  <w:style w:type="character" w:customStyle="1" w:styleId="WW8Num74z8">
    <w:name w:val="WW8Num74z8"/>
  </w:style>
  <w:style w:type="character" w:customStyle="1" w:styleId="WW8Num75z0">
    <w:name w:val="WW8Num75z0"/>
    <w:rPr>
      <w:rFonts w:ascii="DejaVu Sans Condensed" w:hAnsi="DejaVu Sans Condensed" w:cs="DejaVu Sans Condensed" w:hint="default"/>
    </w:rPr>
  </w:style>
  <w:style w:type="character" w:customStyle="1" w:styleId="WW8Num75z1">
    <w:name w:val="WW8Num75z1"/>
  </w:style>
  <w:style w:type="character" w:customStyle="1" w:styleId="WW8Num75z2">
    <w:name w:val="WW8Num75z2"/>
  </w:style>
  <w:style w:type="character" w:customStyle="1" w:styleId="WW8Num75z3">
    <w:name w:val="WW8Num75z3"/>
  </w:style>
  <w:style w:type="character" w:customStyle="1" w:styleId="WW8Num75z4">
    <w:name w:val="WW8Num75z4"/>
  </w:style>
  <w:style w:type="character" w:customStyle="1" w:styleId="WW8Num75z5">
    <w:name w:val="WW8Num75z5"/>
  </w:style>
  <w:style w:type="character" w:customStyle="1" w:styleId="WW8Num75z6">
    <w:name w:val="WW8Num75z6"/>
  </w:style>
  <w:style w:type="character" w:customStyle="1" w:styleId="WW8Num75z7">
    <w:name w:val="WW8Num75z7"/>
  </w:style>
  <w:style w:type="character" w:customStyle="1" w:styleId="WW8Num75z8">
    <w:name w:val="WW8Num75z8"/>
  </w:style>
  <w:style w:type="character" w:customStyle="1" w:styleId="WW8Num76z0">
    <w:name w:val="WW8Num76z0"/>
    <w:rPr>
      <w:rFonts w:ascii="DejaVu Sans Condensed" w:hAnsi="DejaVu Sans Condensed" w:cs="DejaVu Sans Condensed" w:hint="default"/>
      <w:b/>
    </w:rPr>
  </w:style>
  <w:style w:type="character" w:customStyle="1" w:styleId="WW8Num76z1">
    <w:name w:val="WW8Num76z1"/>
    <w:rPr>
      <w:b/>
    </w:rPr>
  </w:style>
  <w:style w:type="character" w:customStyle="1" w:styleId="WW8Num76z2">
    <w:name w:val="WW8Num76z2"/>
  </w:style>
  <w:style w:type="character" w:customStyle="1" w:styleId="WW8Num76z3">
    <w:name w:val="WW8Num76z3"/>
  </w:style>
  <w:style w:type="character" w:customStyle="1" w:styleId="WW8Num76z4">
    <w:name w:val="WW8Num76z4"/>
  </w:style>
  <w:style w:type="character" w:customStyle="1" w:styleId="WW8Num76z5">
    <w:name w:val="WW8Num76z5"/>
  </w:style>
  <w:style w:type="character" w:customStyle="1" w:styleId="WW8Num76z6">
    <w:name w:val="WW8Num76z6"/>
  </w:style>
  <w:style w:type="character" w:customStyle="1" w:styleId="WW8Num76z7">
    <w:name w:val="WW8Num76z7"/>
  </w:style>
  <w:style w:type="character" w:customStyle="1" w:styleId="WW8Num76z8">
    <w:name w:val="WW8Num76z8"/>
  </w:style>
  <w:style w:type="character" w:customStyle="1" w:styleId="WW8Num77z0">
    <w:name w:val="WW8Num77z0"/>
    <w:rPr>
      <w:rFonts w:ascii="Times New Roman" w:hAnsi="Times New Roman" w:cs="Times New Roman" w:hint="default"/>
      <w:color w:val="auto"/>
    </w:rPr>
  </w:style>
  <w:style w:type="character" w:customStyle="1" w:styleId="WW8Num77z1">
    <w:name w:val="WW8Num77z1"/>
    <w:rPr>
      <w:rFonts w:ascii="Courier New" w:hAnsi="Courier New" w:cs="Courier New" w:hint="default"/>
    </w:rPr>
  </w:style>
  <w:style w:type="character" w:customStyle="1" w:styleId="WW8Num77z2">
    <w:name w:val="WW8Num77z2"/>
    <w:rPr>
      <w:rFonts w:ascii="Wingdings" w:hAnsi="Wingdings" w:cs="Times New Roman" w:hint="default"/>
    </w:rPr>
  </w:style>
  <w:style w:type="character" w:customStyle="1" w:styleId="WW8Num77z3">
    <w:name w:val="WW8Num77z3"/>
    <w:rPr>
      <w:rFonts w:ascii="Symbol" w:hAnsi="Symbol" w:cs="Times New Roman" w:hint="default"/>
    </w:rPr>
  </w:style>
  <w:style w:type="character" w:customStyle="1" w:styleId="WW8Num78z0">
    <w:name w:val="WW8Num78z0"/>
  </w:style>
  <w:style w:type="character" w:customStyle="1" w:styleId="WW8Num78z1">
    <w:name w:val="WW8Num78z1"/>
  </w:style>
  <w:style w:type="character" w:customStyle="1" w:styleId="WW8Num78z2">
    <w:name w:val="WW8Num78z2"/>
  </w:style>
  <w:style w:type="character" w:customStyle="1" w:styleId="WW8Num78z3">
    <w:name w:val="WW8Num78z3"/>
  </w:style>
  <w:style w:type="character" w:customStyle="1" w:styleId="WW8Num78z4">
    <w:name w:val="WW8Num78z4"/>
  </w:style>
  <w:style w:type="character" w:customStyle="1" w:styleId="WW8Num78z5">
    <w:name w:val="WW8Num78z5"/>
  </w:style>
  <w:style w:type="character" w:customStyle="1" w:styleId="WW8Num78z6">
    <w:name w:val="WW8Num78z6"/>
  </w:style>
  <w:style w:type="character" w:customStyle="1" w:styleId="WW8Num78z7">
    <w:name w:val="WW8Num78z7"/>
  </w:style>
  <w:style w:type="character" w:customStyle="1" w:styleId="WW8Num78z8">
    <w:name w:val="WW8Num78z8"/>
  </w:style>
  <w:style w:type="character" w:customStyle="1" w:styleId="WW8Num79z0">
    <w:name w:val="WW8Num79z0"/>
  </w:style>
  <w:style w:type="character" w:customStyle="1" w:styleId="WW8Num79z1">
    <w:name w:val="WW8Num79z1"/>
  </w:style>
  <w:style w:type="character" w:customStyle="1" w:styleId="WW8Num79z2">
    <w:name w:val="WW8Num79z2"/>
  </w:style>
  <w:style w:type="character" w:customStyle="1" w:styleId="WW8Num79z3">
    <w:name w:val="WW8Num79z3"/>
  </w:style>
  <w:style w:type="character" w:customStyle="1" w:styleId="WW8Num79z4">
    <w:name w:val="WW8Num79z4"/>
  </w:style>
  <w:style w:type="character" w:customStyle="1" w:styleId="WW8Num79z5">
    <w:name w:val="WW8Num79z5"/>
  </w:style>
  <w:style w:type="character" w:customStyle="1" w:styleId="WW8Num79z6">
    <w:name w:val="WW8Num79z6"/>
  </w:style>
  <w:style w:type="character" w:customStyle="1" w:styleId="WW8Num79z7">
    <w:name w:val="WW8Num79z7"/>
  </w:style>
  <w:style w:type="character" w:customStyle="1" w:styleId="WW8Num79z8">
    <w:name w:val="WW8Num79z8"/>
  </w:style>
  <w:style w:type="character" w:customStyle="1" w:styleId="WW8Num80z0">
    <w:name w:val="WW8Num80z0"/>
    <w:rPr>
      <w:rFonts w:hint="default"/>
      <w:b/>
    </w:rPr>
  </w:style>
  <w:style w:type="character" w:customStyle="1" w:styleId="WW8Num80z2">
    <w:name w:val="WW8Num80z2"/>
    <w:rPr>
      <w:rFonts w:hint="default"/>
      <w:b w:val="0"/>
    </w:rPr>
  </w:style>
  <w:style w:type="character" w:customStyle="1" w:styleId="WW8Num81z0">
    <w:name w:val="WW8Num81z0"/>
    <w:rPr>
      <w:rFonts w:hint="default"/>
      <w:b w:val="0"/>
      <w:lang w:eastAsia="pl-PL"/>
    </w:rPr>
  </w:style>
  <w:style w:type="character" w:customStyle="1" w:styleId="WW8Num82z0">
    <w:name w:val="WW8Num82z0"/>
    <w:rPr>
      <w:rFonts w:hint="default"/>
    </w:rPr>
  </w:style>
  <w:style w:type="character" w:customStyle="1" w:styleId="WW8Num82z1">
    <w:name w:val="WW8Num82z1"/>
  </w:style>
  <w:style w:type="character" w:customStyle="1" w:styleId="WW8Num82z2">
    <w:name w:val="WW8Num82z2"/>
  </w:style>
  <w:style w:type="character" w:customStyle="1" w:styleId="WW8Num82z3">
    <w:name w:val="WW8Num82z3"/>
  </w:style>
  <w:style w:type="character" w:customStyle="1" w:styleId="WW8Num82z4">
    <w:name w:val="WW8Num82z4"/>
  </w:style>
  <w:style w:type="character" w:customStyle="1" w:styleId="WW8Num82z5">
    <w:name w:val="WW8Num82z5"/>
  </w:style>
  <w:style w:type="character" w:customStyle="1" w:styleId="WW8Num82z6">
    <w:name w:val="WW8Num82z6"/>
  </w:style>
  <w:style w:type="character" w:customStyle="1" w:styleId="WW8Num82z7">
    <w:name w:val="WW8Num82z7"/>
  </w:style>
  <w:style w:type="character" w:customStyle="1" w:styleId="WW8Num82z8">
    <w:name w:val="WW8Num82z8"/>
  </w:style>
  <w:style w:type="character" w:customStyle="1" w:styleId="WW8Num83z0">
    <w:name w:val="WW8Num83z0"/>
    <w:rPr>
      <w:rFonts w:ascii="DejaVu Sans Condensed" w:hAnsi="DejaVu Sans Condensed" w:cs="DejaVu Sans Condensed" w:hint="default"/>
      <w:b w:val="0"/>
      <w:lang w:eastAsia="pl-PL"/>
    </w:rPr>
  </w:style>
  <w:style w:type="character" w:customStyle="1" w:styleId="WW8Num84z0">
    <w:name w:val="WW8Num84z0"/>
    <w:rPr>
      <w:rFonts w:ascii="Times New Roman" w:hAnsi="Times New Roman" w:cs="Times New Roman" w:hint="default"/>
      <w:color w:val="auto"/>
    </w:rPr>
  </w:style>
  <w:style w:type="character" w:customStyle="1" w:styleId="WW8Num84z1">
    <w:name w:val="WW8Num84z1"/>
    <w:rPr>
      <w:rFonts w:ascii="Courier New" w:hAnsi="Courier New" w:cs="Courier New" w:hint="default"/>
    </w:rPr>
  </w:style>
  <w:style w:type="character" w:customStyle="1" w:styleId="WW8Num84z2">
    <w:name w:val="WW8Num84z2"/>
    <w:rPr>
      <w:rFonts w:ascii="Wingdings" w:hAnsi="Wingdings" w:cs="Times New Roman" w:hint="default"/>
    </w:rPr>
  </w:style>
  <w:style w:type="character" w:customStyle="1" w:styleId="WW8Num84z3">
    <w:name w:val="WW8Num84z3"/>
    <w:rPr>
      <w:rFonts w:ascii="Symbol" w:hAnsi="Symbol" w:cs="Times New Roman" w:hint="default"/>
    </w:rPr>
  </w:style>
  <w:style w:type="character" w:customStyle="1" w:styleId="WW8Num85z0">
    <w:name w:val="WW8Num85z0"/>
    <w:rPr>
      <w:rFonts w:cs="DejaVu Sans Condensed"/>
      <w:b w:val="0"/>
      <w:i w:val="0"/>
      <w:sz w:val="24"/>
      <w:szCs w:val="24"/>
    </w:rPr>
  </w:style>
  <w:style w:type="character" w:customStyle="1" w:styleId="WW8Num85z1">
    <w:name w:val="WW8Num85z1"/>
  </w:style>
  <w:style w:type="character" w:customStyle="1" w:styleId="WW8Num85z2">
    <w:name w:val="WW8Num85z2"/>
  </w:style>
  <w:style w:type="character" w:customStyle="1" w:styleId="WW8Num85z3">
    <w:name w:val="WW8Num85z3"/>
  </w:style>
  <w:style w:type="character" w:customStyle="1" w:styleId="WW8Num85z4">
    <w:name w:val="WW8Num85z4"/>
  </w:style>
  <w:style w:type="character" w:customStyle="1" w:styleId="WW8Num85z5">
    <w:name w:val="WW8Num85z5"/>
  </w:style>
  <w:style w:type="character" w:customStyle="1" w:styleId="WW8Num85z6">
    <w:name w:val="WW8Num85z6"/>
  </w:style>
  <w:style w:type="character" w:customStyle="1" w:styleId="WW8Num85z7">
    <w:name w:val="WW8Num85z7"/>
  </w:style>
  <w:style w:type="character" w:customStyle="1" w:styleId="WW8Num85z8">
    <w:name w:val="WW8Num85z8"/>
  </w:style>
  <w:style w:type="character" w:customStyle="1" w:styleId="WW8Num86z0">
    <w:name w:val="WW8Num86z0"/>
    <w:rPr>
      <w:rFonts w:ascii="Symbol" w:hAnsi="Symbol" w:cs="Symbol" w:hint="default"/>
    </w:rPr>
  </w:style>
  <w:style w:type="character" w:customStyle="1" w:styleId="WW8Num86z1">
    <w:name w:val="WW8Num86z1"/>
    <w:rPr>
      <w:rFonts w:ascii="Courier New" w:hAnsi="Courier New" w:cs="Courier New" w:hint="default"/>
    </w:rPr>
  </w:style>
  <w:style w:type="character" w:customStyle="1" w:styleId="WW8Num86z2">
    <w:name w:val="WW8Num86z2"/>
    <w:rPr>
      <w:rFonts w:ascii="Wingdings" w:hAnsi="Wingdings" w:cs="Wingdings" w:hint="default"/>
    </w:rPr>
  </w:style>
  <w:style w:type="character" w:customStyle="1" w:styleId="WW8Num87z0">
    <w:name w:val="WW8Num87z0"/>
    <w:rPr>
      <w:rFonts w:hint="default"/>
      <w:u w:val="none"/>
    </w:rPr>
  </w:style>
  <w:style w:type="character" w:customStyle="1" w:styleId="WW8Num87z1">
    <w:name w:val="WW8Num87z1"/>
    <w:rPr>
      <w:rFonts w:hint="default"/>
      <w:b/>
      <w:u w:val="none"/>
    </w:rPr>
  </w:style>
  <w:style w:type="character" w:customStyle="1" w:styleId="WW8Num88z0">
    <w:name w:val="WW8Num88z0"/>
    <w:rPr>
      <w:rFonts w:ascii="DejaVu Sans Condensed" w:hAnsi="DejaVu Sans Condensed" w:cs="DejaVu Sans Condensed"/>
      <w:b w:val="0"/>
      <w:bCs/>
      <w:sz w:val="24"/>
      <w:szCs w:val="24"/>
    </w:rPr>
  </w:style>
  <w:style w:type="character" w:customStyle="1" w:styleId="WW8Num88z1">
    <w:name w:val="WW8Num88z1"/>
  </w:style>
  <w:style w:type="character" w:customStyle="1" w:styleId="WW8Num88z2">
    <w:name w:val="WW8Num88z2"/>
  </w:style>
  <w:style w:type="character" w:customStyle="1" w:styleId="WW8Num88z3">
    <w:name w:val="WW8Num88z3"/>
  </w:style>
  <w:style w:type="character" w:customStyle="1" w:styleId="WW8Num88z4">
    <w:name w:val="WW8Num88z4"/>
  </w:style>
  <w:style w:type="character" w:customStyle="1" w:styleId="WW8Num88z5">
    <w:name w:val="WW8Num88z5"/>
  </w:style>
  <w:style w:type="character" w:customStyle="1" w:styleId="WW8Num88z6">
    <w:name w:val="WW8Num88z6"/>
  </w:style>
  <w:style w:type="character" w:customStyle="1" w:styleId="WW8Num88z7">
    <w:name w:val="WW8Num88z7"/>
  </w:style>
  <w:style w:type="character" w:customStyle="1" w:styleId="WW8Num88z8">
    <w:name w:val="WW8Num88z8"/>
  </w:style>
  <w:style w:type="character" w:customStyle="1" w:styleId="WW8Num89z0">
    <w:name w:val="WW8Num89z0"/>
  </w:style>
  <w:style w:type="character" w:customStyle="1" w:styleId="WW8Num89z1">
    <w:name w:val="WW8Num89z1"/>
    <w:rPr>
      <w:b w:val="0"/>
      <w:i w:val="0"/>
    </w:rPr>
  </w:style>
  <w:style w:type="character" w:customStyle="1" w:styleId="WW8Num89z3">
    <w:name w:val="WW8Num89z3"/>
    <w:rPr>
      <w:rFonts w:ascii="DejaVu Sans Condensed" w:hAnsi="DejaVu Sans Condensed" w:cs="DejaVu Sans Condensed"/>
      <w:b/>
      <w:i w:val="0"/>
      <w:sz w:val="24"/>
    </w:rPr>
  </w:style>
  <w:style w:type="character" w:customStyle="1" w:styleId="WW8Num89z5">
    <w:name w:val="WW8Num89z5"/>
  </w:style>
  <w:style w:type="character" w:customStyle="1" w:styleId="WW8Num89z6">
    <w:name w:val="WW8Num89z6"/>
  </w:style>
  <w:style w:type="character" w:customStyle="1" w:styleId="WW8Num89z7">
    <w:name w:val="WW8Num89z7"/>
  </w:style>
  <w:style w:type="character" w:customStyle="1" w:styleId="WW8Num89z8">
    <w:name w:val="WW8Num89z8"/>
  </w:style>
  <w:style w:type="character" w:customStyle="1" w:styleId="WW8Num90z0">
    <w:name w:val="WW8Num90z0"/>
    <w:rPr>
      <w:rFonts w:ascii="DejaVu Sans Condensed" w:hAnsi="DejaVu Sans Condensed" w:cs="DejaVu Sans Condensed" w:hint="default"/>
    </w:rPr>
  </w:style>
  <w:style w:type="character" w:customStyle="1" w:styleId="WW8Num90z1">
    <w:name w:val="WW8Num90z1"/>
  </w:style>
  <w:style w:type="character" w:customStyle="1" w:styleId="WW8Num90z2">
    <w:name w:val="WW8Num90z2"/>
  </w:style>
  <w:style w:type="character" w:customStyle="1" w:styleId="WW8Num90z3">
    <w:name w:val="WW8Num90z3"/>
  </w:style>
  <w:style w:type="character" w:customStyle="1" w:styleId="WW8Num90z4">
    <w:name w:val="WW8Num90z4"/>
  </w:style>
  <w:style w:type="character" w:customStyle="1" w:styleId="WW8Num90z5">
    <w:name w:val="WW8Num90z5"/>
  </w:style>
  <w:style w:type="character" w:customStyle="1" w:styleId="WW8Num90z6">
    <w:name w:val="WW8Num90z6"/>
  </w:style>
  <w:style w:type="character" w:customStyle="1" w:styleId="WW8Num90z7">
    <w:name w:val="WW8Num90z7"/>
  </w:style>
  <w:style w:type="character" w:customStyle="1" w:styleId="WW8Num90z8">
    <w:name w:val="WW8Num90z8"/>
  </w:style>
  <w:style w:type="character" w:customStyle="1" w:styleId="WW8Num91z0">
    <w:name w:val="WW8Num91z0"/>
    <w:rPr>
      <w:rFonts w:ascii="DejaVu Sans Condensed" w:hAnsi="DejaVu Sans Condensed" w:cs="DejaVu Sans Condensed"/>
      <w:b w:val="0"/>
      <w:bCs w:val="0"/>
      <w:i w:val="0"/>
    </w:rPr>
  </w:style>
  <w:style w:type="character" w:customStyle="1" w:styleId="WW8Num91z1">
    <w:name w:val="WW8Num91z1"/>
  </w:style>
  <w:style w:type="character" w:customStyle="1" w:styleId="WW8Num91z2">
    <w:name w:val="WW8Num91z2"/>
  </w:style>
  <w:style w:type="character" w:customStyle="1" w:styleId="WW8Num91z3">
    <w:name w:val="WW8Num91z3"/>
  </w:style>
  <w:style w:type="character" w:customStyle="1" w:styleId="WW8Num91z4">
    <w:name w:val="WW8Num91z4"/>
  </w:style>
  <w:style w:type="character" w:customStyle="1" w:styleId="WW8Num91z5">
    <w:name w:val="WW8Num91z5"/>
  </w:style>
  <w:style w:type="character" w:customStyle="1" w:styleId="WW8Num91z6">
    <w:name w:val="WW8Num91z6"/>
  </w:style>
  <w:style w:type="character" w:customStyle="1" w:styleId="WW8Num91z7">
    <w:name w:val="WW8Num91z7"/>
  </w:style>
  <w:style w:type="character" w:customStyle="1" w:styleId="WW8Num91z8">
    <w:name w:val="WW8Num91z8"/>
  </w:style>
  <w:style w:type="character" w:customStyle="1" w:styleId="WW8Num92z0">
    <w:name w:val="WW8Num92z0"/>
    <w:rPr>
      <w:rFonts w:ascii="DejaVu Sans Condensed" w:hAnsi="DejaVu Sans Condensed" w:cs="DejaVu Sans Condensed" w:hint="default"/>
      <w:b/>
    </w:rPr>
  </w:style>
  <w:style w:type="character" w:customStyle="1" w:styleId="WW8Num92z1">
    <w:name w:val="WW8Num92z1"/>
  </w:style>
  <w:style w:type="character" w:customStyle="1" w:styleId="WW8Num92z2">
    <w:name w:val="WW8Num92z2"/>
  </w:style>
  <w:style w:type="character" w:customStyle="1" w:styleId="WW8Num92z3">
    <w:name w:val="WW8Num92z3"/>
  </w:style>
  <w:style w:type="character" w:customStyle="1" w:styleId="WW8Num92z4">
    <w:name w:val="WW8Num92z4"/>
  </w:style>
  <w:style w:type="character" w:customStyle="1" w:styleId="WW8Num92z5">
    <w:name w:val="WW8Num92z5"/>
  </w:style>
  <w:style w:type="character" w:customStyle="1" w:styleId="WW8Num92z6">
    <w:name w:val="WW8Num92z6"/>
  </w:style>
  <w:style w:type="character" w:customStyle="1" w:styleId="WW8Num92z7">
    <w:name w:val="WW8Num92z7"/>
  </w:style>
  <w:style w:type="character" w:customStyle="1" w:styleId="WW8Num92z8">
    <w:name w:val="WW8Num92z8"/>
  </w:style>
  <w:style w:type="character" w:customStyle="1" w:styleId="WW8Num93z0">
    <w:name w:val="WW8Num93z0"/>
    <w:rPr>
      <w:b w:val="0"/>
      <w:i w:val="0"/>
    </w:rPr>
  </w:style>
  <w:style w:type="character" w:customStyle="1" w:styleId="WW8Num93z1">
    <w:name w:val="WW8Num93z1"/>
  </w:style>
  <w:style w:type="character" w:customStyle="1" w:styleId="WW8Num93z2">
    <w:name w:val="WW8Num93z2"/>
  </w:style>
  <w:style w:type="character" w:customStyle="1" w:styleId="WW8Num93z3">
    <w:name w:val="WW8Num93z3"/>
  </w:style>
  <w:style w:type="character" w:customStyle="1" w:styleId="WW8Num93z4">
    <w:name w:val="WW8Num93z4"/>
  </w:style>
  <w:style w:type="character" w:customStyle="1" w:styleId="WW8Num93z5">
    <w:name w:val="WW8Num93z5"/>
  </w:style>
  <w:style w:type="character" w:customStyle="1" w:styleId="WW8Num93z6">
    <w:name w:val="WW8Num93z6"/>
  </w:style>
  <w:style w:type="character" w:customStyle="1" w:styleId="WW8Num93z7">
    <w:name w:val="WW8Num93z7"/>
  </w:style>
  <w:style w:type="character" w:customStyle="1" w:styleId="WW8Num93z8">
    <w:name w:val="WW8Num93z8"/>
  </w:style>
  <w:style w:type="character" w:customStyle="1" w:styleId="WW8Num94z0">
    <w:name w:val="WW8Num94z0"/>
  </w:style>
  <w:style w:type="character" w:customStyle="1" w:styleId="WW8Num94z1">
    <w:name w:val="WW8Num94z1"/>
  </w:style>
  <w:style w:type="character" w:customStyle="1" w:styleId="WW8Num94z2">
    <w:name w:val="WW8Num94z2"/>
  </w:style>
  <w:style w:type="character" w:customStyle="1" w:styleId="WW8Num94z3">
    <w:name w:val="WW8Num94z3"/>
  </w:style>
  <w:style w:type="character" w:customStyle="1" w:styleId="WW8Num94z4">
    <w:name w:val="WW8Num94z4"/>
  </w:style>
  <w:style w:type="character" w:customStyle="1" w:styleId="WW8Num94z5">
    <w:name w:val="WW8Num94z5"/>
  </w:style>
  <w:style w:type="character" w:customStyle="1" w:styleId="WW8Num94z6">
    <w:name w:val="WW8Num94z6"/>
  </w:style>
  <w:style w:type="character" w:customStyle="1" w:styleId="WW8Num94z7">
    <w:name w:val="WW8Num94z7"/>
  </w:style>
  <w:style w:type="character" w:customStyle="1" w:styleId="WW8Num94z8">
    <w:name w:val="WW8Num94z8"/>
  </w:style>
  <w:style w:type="character" w:customStyle="1" w:styleId="WW8Num95z0">
    <w:name w:val="WW8Num95z0"/>
    <w:rPr>
      <w:rFonts w:ascii="DejaVu Sans Condensed" w:hAnsi="DejaVu Sans Condensed" w:cs="DejaVu Sans Condensed" w:hint="default"/>
      <w:b/>
      <w:i w:val="0"/>
      <w:sz w:val="24"/>
      <w:szCs w:val="24"/>
      <w:lang w:eastAsia="pl-PL"/>
    </w:rPr>
  </w:style>
  <w:style w:type="character" w:customStyle="1" w:styleId="WW8Num95z1">
    <w:name w:val="WW8Num95z1"/>
  </w:style>
  <w:style w:type="character" w:customStyle="1" w:styleId="WW8Num95z2">
    <w:name w:val="WW8Num95z2"/>
  </w:style>
  <w:style w:type="character" w:customStyle="1" w:styleId="WW8Num95z3">
    <w:name w:val="WW8Num95z3"/>
  </w:style>
  <w:style w:type="character" w:customStyle="1" w:styleId="WW8Num95z4">
    <w:name w:val="WW8Num95z4"/>
  </w:style>
  <w:style w:type="character" w:customStyle="1" w:styleId="WW8Num95z5">
    <w:name w:val="WW8Num95z5"/>
  </w:style>
  <w:style w:type="character" w:customStyle="1" w:styleId="WW8Num95z6">
    <w:name w:val="WW8Num95z6"/>
  </w:style>
  <w:style w:type="character" w:customStyle="1" w:styleId="WW8Num95z7">
    <w:name w:val="WW8Num95z7"/>
  </w:style>
  <w:style w:type="character" w:customStyle="1" w:styleId="WW8Num95z8">
    <w:name w:val="WW8Num95z8"/>
  </w:style>
  <w:style w:type="character" w:customStyle="1" w:styleId="WW8Num96z0">
    <w:name w:val="WW8Num96z0"/>
    <w:rPr>
      <w:rFonts w:hint="default"/>
    </w:rPr>
  </w:style>
  <w:style w:type="character" w:customStyle="1" w:styleId="WW8Num97z0">
    <w:name w:val="WW8Num97z0"/>
    <w:rPr>
      <w:rFonts w:cs="DejaVu Sans Condensed"/>
      <w:b w:val="0"/>
      <w:i w:val="0"/>
      <w:sz w:val="24"/>
      <w:szCs w:val="24"/>
    </w:rPr>
  </w:style>
  <w:style w:type="character" w:customStyle="1" w:styleId="WW8Num97z1">
    <w:name w:val="WW8Num97z1"/>
  </w:style>
  <w:style w:type="character" w:customStyle="1" w:styleId="WW8Num97z2">
    <w:name w:val="WW8Num97z2"/>
  </w:style>
  <w:style w:type="character" w:customStyle="1" w:styleId="WW8Num97z3">
    <w:name w:val="WW8Num97z3"/>
  </w:style>
  <w:style w:type="character" w:customStyle="1" w:styleId="WW8Num97z4">
    <w:name w:val="WW8Num97z4"/>
  </w:style>
  <w:style w:type="character" w:customStyle="1" w:styleId="WW8Num97z5">
    <w:name w:val="WW8Num97z5"/>
  </w:style>
  <w:style w:type="character" w:customStyle="1" w:styleId="WW8Num97z6">
    <w:name w:val="WW8Num97z6"/>
  </w:style>
  <w:style w:type="character" w:customStyle="1" w:styleId="WW8Num97z7">
    <w:name w:val="WW8Num97z7"/>
  </w:style>
  <w:style w:type="character" w:customStyle="1" w:styleId="WW8Num97z8">
    <w:name w:val="WW8Num97z8"/>
  </w:style>
  <w:style w:type="character" w:customStyle="1" w:styleId="WW8Num98z0">
    <w:name w:val="WW8Num98z0"/>
  </w:style>
  <w:style w:type="character" w:customStyle="1" w:styleId="WW8Num98z1">
    <w:name w:val="WW8Num98z1"/>
    <w:rPr>
      <w:rFonts w:ascii="Courier New" w:hAnsi="Courier New" w:cs="Times New Roman" w:hint="default"/>
    </w:rPr>
  </w:style>
  <w:style w:type="character" w:customStyle="1" w:styleId="WW8Num98z2">
    <w:name w:val="WW8Num98z2"/>
  </w:style>
  <w:style w:type="character" w:customStyle="1" w:styleId="WW8Num98z3">
    <w:name w:val="WW8Num98z3"/>
  </w:style>
  <w:style w:type="character" w:customStyle="1" w:styleId="WW8Num98z4">
    <w:name w:val="WW8Num98z4"/>
  </w:style>
  <w:style w:type="character" w:customStyle="1" w:styleId="WW8Num98z5">
    <w:name w:val="WW8Num98z5"/>
  </w:style>
  <w:style w:type="character" w:customStyle="1" w:styleId="WW8Num98z6">
    <w:name w:val="WW8Num98z6"/>
  </w:style>
  <w:style w:type="character" w:customStyle="1" w:styleId="WW8Num98z7">
    <w:name w:val="WW8Num98z7"/>
  </w:style>
  <w:style w:type="character" w:customStyle="1" w:styleId="WW8Num98z8">
    <w:name w:val="WW8Num98z8"/>
  </w:style>
  <w:style w:type="character" w:customStyle="1" w:styleId="WW8Num99z0">
    <w:name w:val="WW8Num99z0"/>
    <w:rPr>
      <w:i w:val="0"/>
    </w:rPr>
  </w:style>
  <w:style w:type="character" w:customStyle="1" w:styleId="WW8Num99z1">
    <w:name w:val="WW8Num99z1"/>
  </w:style>
  <w:style w:type="character" w:customStyle="1" w:styleId="WW8Num99z2">
    <w:name w:val="WW8Num99z2"/>
  </w:style>
  <w:style w:type="character" w:customStyle="1" w:styleId="WW8Num99z3">
    <w:name w:val="WW8Num99z3"/>
  </w:style>
  <w:style w:type="character" w:customStyle="1" w:styleId="WW8Num99z4">
    <w:name w:val="WW8Num99z4"/>
  </w:style>
  <w:style w:type="character" w:customStyle="1" w:styleId="WW8Num99z5">
    <w:name w:val="WW8Num99z5"/>
  </w:style>
  <w:style w:type="character" w:customStyle="1" w:styleId="WW8Num99z6">
    <w:name w:val="WW8Num99z6"/>
  </w:style>
  <w:style w:type="character" w:customStyle="1" w:styleId="WW8Num99z7">
    <w:name w:val="WW8Num99z7"/>
  </w:style>
  <w:style w:type="character" w:customStyle="1" w:styleId="WW8Num99z8">
    <w:name w:val="WW8Num99z8"/>
  </w:style>
  <w:style w:type="character" w:customStyle="1" w:styleId="WW8Num100z0">
    <w:name w:val="WW8Num100z0"/>
    <w:rPr>
      <w:rFonts w:ascii="DejaVu Sans Condensed" w:hAnsi="DejaVu Sans Condensed" w:cs="DejaVu Sans Condensed" w:hint="default"/>
      <w:b/>
      <w:color w:val="auto"/>
    </w:rPr>
  </w:style>
  <w:style w:type="character" w:customStyle="1" w:styleId="WW8Num100z1">
    <w:name w:val="WW8Num100z1"/>
    <w:rPr>
      <w:b/>
      <w:color w:val="auto"/>
      <w:sz w:val="24"/>
      <w:szCs w:val="24"/>
    </w:rPr>
  </w:style>
  <w:style w:type="character" w:customStyle="1" w:styleId="WW8Num100z2">
    <w:name w:val="WW8Num100z2"/>
    <w:rPr>
      <w:b w:val="0"/>
      <w:i w:val="0"/>
      <w:color w:val="auto"/>
    </w:rPr>
  </w:style>
  <w:style w:type="character" w:customStyle="1" w:styleId="WW8Num100z3">
    <w:name w:val="WW8Num100z3"/>
    <w:rPr>
      <w:b w:val="0"/>
      <w:color w:val="auto"/>
    </w:rPr>
  </w:style>
  <w:style w:type="character" w:customStyle="1" w:styleId="Domylnaczcionkaakapitu2">
    <w:name w:val="Domyślna czcionka akapitu2"/>
  </w:style>
  <w:style w:type="character" w:customStyle="1" w:styleId="WW8Num6z2">
    <w:name w:val="WW8Num6z2"/>
    <w:rPr>
      <w:rFonts w:ascii="DejaVu Sans Condensed" w:hAnsi="DejaVu Sans Condensed" w:cs="DejaVu Sans Condensed"/>
      <w:b w:val="0"/>
      <w:bCs/>
      <w:i w:val="0"/>
      <w:iCs/>
      <w:color w:val="000000"/>
      <w:sz w:val="24"/>
      <w:szCs w:val="24"/>
    </w:rPr>
  </w:style>
  <w:style w:type="character" w:customStyle="1" w:styleId="WW8Num6z3">
    <w:name w:val="WW8Num6z3"/>
    <w:rPr>
      <w:rFonts w:ascii="DejaVu Sans Condensed" w:hAnsi="DejaVu Sans Condensed" w:cs="Times New Roman"/>
      <w:b/>
      <w:i w:val="0"/>
      <w:sz w:val="24"/>
    </w:rPr>
  </w:style>
  <w:style w:type="character" w:customStyle="1" w:styleId="WW8Num6z4">
    <w:name w:val="WW8Num6z4"/>
    <w:rPr>
      <w:b w:val="0"/>
      <w:bCs/>
      <w:i w:val="0"/>
      <w:iCs/>
      <w:color w:val="000000"/>
      <w:sz w:val="24"/>
      <w:szCs w:val="24"/>
    </w:rPr>
  </w:style>
  <w:style w:type="character" w:customStyle="1" w:styleId="WW8Num10z1">
    <w:name w:val="WW8Num10z1"/>
    <w:rPr>
      <w:rFonts w:ascii="Times New Roman" w:hAnsi="Times New Roman" w:cs="Times New Roman"/>
    </w:rPr>
  </w:style>
  <w:style w:type="character" w:customStyle="1" w:styleId="WW8Num14z4">
    <w:name w:val="WW8Num14z4"/>
    <w:rPr>
      <w:rFonts w:ascii="DejaVu Sans Condensed" w:hAnsi="DejaVu Sans Condensed" w:cs="DejaVu Sans Condensed"/>
    </w:rPr>
  </w:style>
  <w:style w:type="character" w:customStyle="1" w:styleId="WW8Num25z1">
    <w:name w:val="WW8Num25z1"/>
    <w:rPr>
      <w:b/>
    </w:rPr>
  </w:style>
  <w:style w:type="character" w:customStyle="1" w:styleId="WW8Num34z1">
    <w:name w:val="WW8Num34z1"/>
    <w:rPr>
      <w:rFonts w:ascii="DejaVu Sans Condensed" w:hAnsi="DejaVu Sans Condensed" w:cs="DejaVu Sans Condensed"/>
      <w:b/>
    </w:rPr>
  </w:style>
  <w:style w:type="character" w:customStyle="1" w:styleId="WW8Num35z1">
    <w:name w:val="WW8Num35z1"/>
    <w:rPr>
      <w:b/>
    </w:rPr>
  </w:style>
  <w:style w:type="character" w:customStyle="1" w:styleId="WW8Num39z1">
    <w:name w:val="WW8Num39z1"/>
    <w:rPr>
      <w:b/>
      <w:i w:val="0"/>
    </w:rPr>
  </w:style>
  <w:style w:type="character" w:customStyle="1" w:styleId="WW8Num42z1">
    <w:name w:val="WW8Num42z1"/>
    <w:rPr>
      <w:b/>
    </w:rPr>
  </w:style>
  <w:style w:type="character" w:customStyle="1" w:styleId="WW8Num47z1">
    <w:name w:val="WW8Num47z1"/>
    <w:rPr>
      <w:rFonts w:ascii="DejaVu Sans Condensed" w:eastAsia="Times New Roman" w:hAnsi="DejaVu Sans Condensed" w:cs="DejaVu Sans Condensed"/>
    </w:rPr>
  </w:style>
  <w:style w:type="character" w:customStyle="1" w:styleId="WW8Num48z1">
    <w:name w:val="WW8Num48z1"/>
    <w:rPr>
      <w:rFonts w:ascii="Courier New" w:hAnsi="Courier New" w:cs="Courier New"/>
    </w:rPr>
  </w:style>
  <w:style w:type="character" w:customStyle="1" w:styleId="WW8Num48z3">
    <w:name w:val="WW8Num48z3"/>
    <w:rPr>
      <w:rFonts w:ascii="Symbol" w:hAnsi="Symbol" w:cs="Symbol"/>
    </w:rPr>
  </w:style>
  <w:style w:type="character" w:customStyle="1" w:styleId="WW8Num49z1">
    <w:name w:val="WW8Num49z1"/>
    <w:rPr>
      <w:rFonts w:ascii="DejaVu Sans Condensed" w:hAnsi="DejaVu Sans Condensed" w:cs="DejaVu Sans Condensed"/>
      <w:b w:val="0"/>
      <w:i/>
    </w:rPr>
  </w:style>
  <w:style w:type="character" w:customStyle="1" w:styleId="WW8Num49z2">
    <w:name w:val="WW8Num49z2"/>
    <w:rPr>
      <w:rFonts w:ascii="DejaVu Sans Condensed" w:hAnsi="DejaVu Sans Condensed" w:cs="DejaVu Sans Condensed"/>
      <w:b w:val="0"/>
      <w:bCs/>
      <w:i w:val="0"/>
      <w:iCs/>
      <w:color w:val="000000"/>
      <w:sz w:val="24"/>
      <w:szCs w:val="24"/>
    </w:rPr>
  </w:style>
  <w:style w:type="character" w:customStyle="1" w:styleId="WW8Num49z3">
    <w:name w:val="WW8Num49z3"/>
    <w:rPr>
      <w:rFonts w:ascii="DejaVu Sans Condensed" w:hAnsi="DejaVu Sans Condensed" w:cs="Times New Roman"/>
      <w:b/>
      <w:i w:val="0"/>
      <w:sz w:val="24"/>
    </w:rPr>
  </w:style>
  <w:style w:type="character" w:customStyle="1" w:styleId="WW8Num49z4">
    <w:name w:val="WW8Num49z4"/>
    <w:rPr>
      <w:b w:val="0"/>
      <w:bCs/>
      <w:i w:val="0"/>
      <w:iCs/>
      <w:color w:val="000000"/>
      <w:sz w:val="24"/>
      <w:szCs w:val="24"/>
    </w:rPr>
  </w:style>
  <w:style w:type="character" w:customStyle="1" w:styleId="WW8Num50z2">
    <w:name w:val="WW8Num50z2"/>
    <w:rPr>
      <w:b w:val="0"/>
    </w:rPr>
  </w:style>
  <w:style w:type="character" w:customStyle="1" w:styleId="WW8Num52z1">
    <w:name w:val="WW8Num52z1"/>
    <w:rPr>
      <w:b w:val="0"/>
      <w:i w:val="0"/>
    </w:rPr>
  </w:style>
  <w:style w:type="character" w:customStyle="1" w:styleId="WW8Num52z3">
    <w:name w:val="WW8Num52z3"/>
    <w:rPr>
      <w:rFonts w:ascii="DejaVu Sans Condensed" w:hAnsi="DejaVu Sans Condensed" w:cs="DejaVu Sans Condensed"/>
      <w:b/>
      <w:i w:val="0"/>
      <w:sz w:val="24"/>
    </w:rPr>
  </w:style>
  <w:style w:type="character" w:customStyle="1" w:styleId="WW8Num55z1">
    <w:name w:val="WW8Num55z1"/>
    <w:rPr>
      <w:rFonts w:ascii="DejaVu Sans Condensed" w:hAnsi="DejaVu Sans Condensed" w:cs="DejaVu Sans Condensed"/>
      <w:b w:val="0"/>
      <w:i w:val="0"/>
    </w:rPr>
  </w:style>
  <w:style w:type="character" w:customStyle="1" w:styleId="WW8Num61z3">
    <w:name w:val="WW8Num61z3"/>
    <w:rPr>
      <w:rFonts w:ascii="DejaVu Sans Condensed" w:hAnsi="DejaVu Sans Condensed" w:cs="DejaVu Sans Condensed"/>
      <w:b/>
      <w:i w:val="0"/>
      <w:sz w:val="24"/>
    </w:rPr>
  </w:style>
  <w:style w:type="character" w:customStyle="1" w:styleId="Domylnaczcionkaakapitu1">
    <w:name w:val="Domyślna czcionka akapitu1"/>
  </w:style>
  <w:style w:type="character" w:customStyle="1" w:styleId="Nagwek1Znak">
    <w:name w:val="Nagłówek 1 Znak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customStyle="1" w:styleId="Nagwek2Znak">
    <w:name w:val="Nagłówek 2 Znak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6Znak">
    <w:name w:val="Nagłówek 6 Znak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TekstpodstawowywcityZnak">
    <w:name w:val="Tekst podstawowy wcięty Znak"/>
    <w:rPr>
      <w:sz w:val="24"/>
      <w:szCs w:val="24"/>
    </w:rPr>
  </w:style>
  <w:style w:type="character" w:customStyle="1" w:styleId="Tekstpodstawowywcity2Znak">
    <w:name w:val="Tekst podstawowy wcięty 2 Znak"/>
    <w:rPr>
      <w:sz w:val="24"/>
      <w:szCs w:val="24"/>
    </w:rPr>
  </w:style>
  <w:style w:type="character" w:customStyle="1" w:styleId="Tekstpodstawowy3Znak">
    <w:name w:val="Tekst podstawowy 3 Znak"/>
    <w:rPr>
      <w:sz w:val="16"/>
      <w:szCs w:val="16"/>
    </w:rPr>
  </w:style>
  <w:style w:type="character" w:customStyle="1" w:styleId="Tekstpodstawowywcity3Znak">
    <w:name w:val="Tekst podstawowy wcięty 3 Znak"/>
    <w:rPr>
      <w:sz w:val="16"/>
      <w:szCs w:val="16"/>
    </w:rPr>
  </w:style>
  <w:style w:type="character" w:customStyle="1" w:styleId="Nagwek3Znak">
    <w:name w:val="Nagłówek 3 Znak"/>
    <w:rPr>
      <w:rFonts w:ascii="Arial" w:eastAsia="Arial Unicode MS" w:hAnsi="Arial" w:cs="Arial"/>
      <w:b/>
      <w:bCs/>
      <w:sz w:val="24"/>
      <w:szCs w:val="24"/>
    </w:rPr>
  </w:style>
  <w:style w:type="character" w:styleId="Numerstrony">
    <w:name w:val="page number"/>
    <w:basedOn w:val="Domylnaczcionkaakapitu1"/>
  </w:style>
  <w:style w:type="character" w:customStyle="1" w:styleId="PodtytuZnak">
    <w:name w:val="Podtytuł Znak"/>
    <w:rPr>
      <w:b/>
      <w:bCs/>
      <w:sz w:val="28"/>
      <w:szCs w:val="28"/>
    </w:rPr>
  </w:style>
  <w:style w:type="character" w:styleId="Hipercze">
    <w:name w:val="Hyperlink"/>
    <w:rPr>
      <w:color w:val="0000FF"/>
      <w:u w:val="single"/>
    </w:rPr>
  </w:style>
  <w:style w:type="character" w:styleId="UyteHipercze">
    <w:name w:val="FollowedHyperlink"/>
    <w:rPr>
      <w:color w:val="800080"/>
      <w:u w:val="single"/>
    </w:rPr>
  </w:style>
  <w:style w:type="character" w:customStyle="1" w:styleId="StopkaZnak">
    <w:name w:val="Stopka Znak"/>
    <w:rPr>
      <w:sz w:val="24"/>
      <w:szCs w:val="24"/>
    </w:rPr>
  </w:style>
  <w:style w:type="character" w:customStyle="1" w:styleId="apple-converted-space">
    <w:name w:val="apple-converted-space"/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TekstprzypisukocowegoZnak">
    <w:name w:val="Tekst przypisu końcowego Znak"/>
    <w:basedOn w:val="Domylnaczcionkaakapitu1"/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StrongEmphasis">
    <w:name w:val="Strong Emphasis"/>
    <w:rPr>
      <w:b/>
    </w:rPr>
  </w:style>
  <w:style w:type="character" w:styleId="Pogrubienie">
    <w:name w:val="Strong"/>
    <w:qFormat/>
    <w:rPr>
      <w:b/>
      <w:bCs/>
    </w:rPr>
  </w:style>
  <w:style w:type="character" w:customStyle="1" w:styleId="Tekstpodstawowy2Znak">
    <w:name w:val="Tekst podstawowy 2 Znak"/>
    <w:rPr>
      <w:sz w:val="24"/>
      <w:szCs w:val="24"/>
    </w:rPr>
  </w:style>
  <w:style w:type="character" w:customStyle="1" w:styleId="Tekstpodstawowywcity3Znak1">
    <w:name w:val="Tekst podstawowy wcięty 3 Znak1"/>
    <w:rPr>
      <w:sz w:val="16"/>
      <w:szCs w:val="16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ekstpodstawowy">
    <w:name w:val="Body Text"/>
    <w:basedOn w:val="Normalny"/>
    <w:pPr>
      <w:jc w:val="both"/>
    </w:pPr>
    <w:rPr>
      <w:b/>
      <w:sz w:val="28"/>
      <w:szCs w:val="20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styleId="Nagwek">
    <w:name w:val="header"/>
    <w:basedOn w:val="Normalny"/>
  </w:style>
  <w:style w:type="paragraph" w:styleId="Stopka">
    <w:name w:val="footer"/>
    <w:basedOn w:val="Normalny"/>
  </w:style>
  <w:style w:type="paragraph" w:customStyle="1" w:styleId="Tekstpodstawowy21">
    <w:name w:val="Tekst podstawowy 21"/>
    <w:basedOn w:val="Normalny"/>
    <w:pPr>
      <w:jc w:val="both"/>
    </w:p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customStyle="1" w:styleId="Tekstpodstawowywcity21">
    <w:name w:val="Tekst podstawowy wcięty 21"/>
    <w:basedOn w:val="Normalny"/>
    <w:pPr>
      <w:spacing w:after="120" w:line="480" w:lineRule="auto"/>
      <w:ind w:left="283"/>
    </w:pPr>
  </w:style>
  <w:style w:type="paragraph" w:customStyle="1" w:styleId="Tekstpodstawowy31">
    <w:name w:val="Tekst podstawowy 31"/>
    <w:basedOn w:val="Normalny"/>
    <w:pPr>
      <w:spacing w:after="120"/>
    </w:pPr>
    <w:rPr>
      <w:sz w:val="16"/>
      <w:szCs w:val="16"/>
    </w:rPr>
  </w:style>
  <w:style w:type="paragraph" w:customStyle="1" w:styleId="Tekstpodstawowywcity31">
    <w:name w:val="Tekst podstawowy wcięty 31"/>
    <w:basedOn w:val="Normalny"/>
    <w:pPr>
      <w:spacing w:after="120"/>
      <w:ind w:left="283"/>
    </w:pPr>
    <w:rPr>
      <w:sz w:val="16"/>
      <w:szCs w:val="16"/>
    </w:rPr>
  </w:style>
  <w:style w:type="paragraph" w:customStyle="1" w:styleId="Default">
    <w:name w:val="Default"/>
    <w:pPr>
      <w:suppressAutoHyphens/>
      <w:autoSpaceDE w:val="0"/>
    </w:pPr>
    <w:rPr>
      <w:rFonts w:ascii="Tahoma" w:eastAsia="Arial" w:hAnsi="Tahoma" w:cs="Tahoma"/>
      <w:color w:val="000000"/>
      <w:sz w:val="24"/>
      <w:szCs w:val="24"/>
      <w:lang w:eastAsia="zh-CN"/>
    </w:rPr>
  </w:style>
  <w:style w:type="paragraph" w:styleId="Podtytu">
    <w:name w:val="Subtitle"/>
    <w:basedOn w:val="Normalny"/>
    <w:next w:val="Tekstpodstawowy"/>
    <w:qFormat/>
    <w:pPr>
      <w:jc w:val="both"/>
    </w:pPr>
    <w:rPr>
      <w:b/>
      <w:bCs/>
      <w:sz w:val="28"/>
      <w:szCs w:val="28"/>
    </w:rPr>
  </w:style>
  <w:style w:type="paragraph" w:styleId="NormalnyWeb">
    <w:name w:val="Normal (Web)"/>
    <w:basedOn w:val="Normalny"/>
    <w:uiPriority w:val="99"/>
    <w:pPr>
      <w:widowControl w:val="0"/>
      <w:spacing w:before="280" w:after="119"/>
    </w:pPr>
    <w:rPr>
      <w:kern w:val="1"/>
    </w:rPr>
  </w:style>
  <w:style w:type="paragraph" w:customStyle="1" w:styleId="Arial12CE">
    <w:name w:val="Arial 12 CE"/>
    <w:basedOn w:val="Normalny"/>
    <w:pPr>
      <w:spacing w:line="360" w:lineRule="auto"/>
      <w:jc w:val="both"/>
    </w:pPr>
    <w:rPr>
      <w:rFonts w:ascii="Arial" w:hAnsi="Arial" w:cs="Arial"/>
    </w:rPr>
  </w:style>
  <w:style w:type="paragraph" w:customStyle="1" w:styleId="WW-Podpispodobiektem">
    <w:name w:val="WW-Podpis pod obiektem"/>
    <w:basedOn w:val="Normalny"/>
    <w:next w:val="Normalny"/>
    <w:pPr>
      <w:spacing w:line="500" w:lineRule="atLeast"/>
      <w:jc w:val="right"/>
    </w:pPr>
    <w:rPr>
      <w:b/>
      <w:bCs/>
      <w:sz w:val="44"/>
      <w:szCs w:val="44"/>
    </w:rPr>
  </w:style>
  <w:style w:type="paragraph" w:styleId="Akapitzlist">
    <w:name w:val="List Paragraph"/>
    <w:basedOn w:val="Normalny"/>
    <w:qFormat/>
    <w:pPr>
      <w:ind w:left="708"/>
    </w:pPr>
  </w:style>
  <w:style w:type="paragraph" w:customStyle="1" w:styleId="NormalnyWeb1">
    <w:name w:val="Normalny (Web)1"/>
    <w:basedOn w:val="Normalny"/>
    <w:pPr>
      <w:spacing w:before="28" w:after="119" w:line="100" w:lineRule="atLeast"/>
    </w:pPr>
    <w:rPr>
      <w:kern w:val="1"/>
    </w:rPr>
  </w:style>
  <w:style w:type="paragraph" w:customStyle="1" w:styleId="Bezodstpw1">
    <w:name w:val="Bez odstępów1"/>
    <w:pPr>
      <w:suppressAutoHyphens/>
      <w:spacing w:line="100" w:lineRule="atLeast"/>
    </w:pPr>
    <w:rPr>
      <w:rFonts w:eastAsia="SimSun"/>
      <w:kern w:val="1"/>
      <w:sz w:val="24"/>
      <w:szCs w:val="24"/>
      <w:lang w:eastAsia="zh-CN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Style7">
    <w:name w:val="Style7"/>
    <w:basedOn w:val="Normalny"/>
    <w:pPr>
      <w:widowControl w:val="0"/>
      <w:autoSpaceDE w:val="0"/>
      <w:spacing w:line="422" w:lineRule="exact"/>
      <w:jc w:val="center"/>
      <w:textAlignment w:val="baseline"/>
    </w:pPr>
    <w:rPr>
      <w:rFonts w:ascii="Arial" w:eastAsia="Lucida Sans Unicode" w:hAnsi="Arial" w:cs="Tahoma"/>
      <w:kern w:val="1"/>
    </w:rPr>
  </w:style>
  <w:style w:type="paragraph" w:styleId="Tekstprzypisukocowego">
    <w:name w:val="endnote text"/>
    <w:basedOn w:val="Normalny"/>
    <w:rPr>
      <w:sz w:val="20"/>
      <w:szCs w:val="20"/>
    </w:rPr>
  </w:style>
  <w:style w:type="paragraph" w:customStyle="1" w:styleId="Akapitzlist1">
    <w:name w:val="Akapit z listą1"/>
    <w:basedOn w:val="Normalny"/>
    <w:pPr>
      <w:spacing w:after="200" w:line="276" w:lineRule="auto"/>
      <w:ind w:left="720"/>
      <w:jc w:val="both"/>
      <w:textAlignment w:val="baseline"/>
    </w:pPr>
    <w:rPr>
      <w:rFonts w:ascii="Arial Narrow" w:eastAsia="Calibri" w:hAnsi="Arial Narrow" w:cs="Arial Narrow"/>
      <w:sz w:val="22"/>
      <w:szCs w:val="22"/>
    </w:rPr>
  </w:style>
  <w:style w:type="paragraph" w:customStyle="1" w:styleId="Standard">
    <w:name w:val="Standard"/>
    <w:pPr>
      <w:widowControl w:val="0"/>
      <w:suppressAutoHyphens/>
      <w:textAlignment w:val="baseline"/>
    </w:pPr>
    <w:rPr>
      <w:rFonts w:eastAsia="Andale Sans UI" w:cs="Tahoma"/>
      <w:kern w:val="1"/>
      <w:sz w:val="24"/>
      <w:szCs w:val="24"/>
      <w:lang w:eastAsia="zh-CN" w:bidi="fa-IR"/>
    </w:rPr>
  </w:style>
  <w:style w:type="paragraph" w:customStyle="1" w:styleId="Zwykytekst1">
    <w:name w:val="Zwykły tekst1"/>
    <w:basedOn w:val="Standard"/>
    <w:rPr>
      <w:rFonts w:ascii="Courier New" w:eastAsia="Times New Roman" w:hAnsi="Courier New" w:cs="Courier New"/>
      <w:sz w:val="20"/>
      <w:szCs w:val="20"/>
    </w:rPr>
  </w:style>
  <w:style w:type="paragraph" w:customStyle="1" w:styleId="FR4">
    <w:name w:val="FR4"/>
    <w:pPr>
      <w:widowControl w:val="0"/>
      <w:suppressAutoHyphens/>
      <w:autoSpaceDE w:val="0"/>
      <w:spacing w:before="60" w:line="252" w:lineRule="auto"/>
      <w:ind w:left="80" w:hanging="100"/>
      <w:textAlignment w:val="baseline"/>
    </w:pPr>
    <w:rPr>
      <w:rFonts w:ascii="Arial" w:eastAsia="Arial" w:hAnsi="Arial" w:cs="Arial"/>
      <w:kern w:val="1"/>
      <w:sz w:val="18"/>
      <w:szCs w:val="18"/>
      <w:lang w:eastAsia="zh-CN"/>
    </w:rPr>
  </w:style>
  <w:style w:type="paragraph" w:customStyle="1" w:styleId="western">
    <w:name w:val="western"/>
    <w:basedOn w:val="Normalny"/>
    <w:pPr>
      <w:spacing w:before="280" w:after="119"/>
    </w:pPr>
    <w:rPr>
      <w:rFonts w:ascii="DejaVu Sans Condensed" w:hAnsi="DejaVu Sans Condensed" w:cs="DejaVu Sans Condensed"/>
      <w:color w:val="000000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ekstariel">
    <w:name w:val="tekstariel"/>
    <w:basedOn w:val="Normalny"/>
    <w:pPr>
      <w:suppressAutoHyphens w:val="0"/>
      <w:spacing w:before="280" w:after="280"/>
    </w:pPr>
  </w:style>
  <w:style w:type="paragraph" w:customStyle="1" w:styleId="tablecontents">
    <w:name w:val="tablecontents"/>
    <w:basedOn w:val="Normalny"/>
    <w:pPr>
      <w:suppressAutoHyphens w:val="0"/>
      <w:spacing w:before="280" w:after="280"/>
    </w:pPr>
  </w:style>
  <w:style w:type="paragraph" w:customStyle="1" w:styleId="Tekstpodstawowy22">
    <w:name w:val="Tekst podstawowy 22"/>
    <w:basedOn w:val="Normalny"/>
    <w:pPr>
      <w:spacing w:after="120" w:line="480" w:lineRule="auto"/>
    </w:pPr>
  </w:style>
  <w:style w:type="paragraph" w:customStyle="1" w:styleId="BodyText21">
    <w:name w:val="Body Text 21"/>
    <w:basedOn w:val="Normalny"/>
    <w:pPr>
      <w:widowControl w:val="0"/>
      <w:ind w:firstLine="60"/>
      <w:jc w:val="both"/>
    </w:pPr>
    <w:rPr>
      <w:rFonts w:ascii="Arial" w:hAnsi="Arial" w:cs="Arial"/>
    </w:rPr>
  </w:style>
  <w:style w:type="paragraph" w:customStyle="1" w:styleId="Tekstpodstawowywcity32">
    <w:name w:val="Tekst podstawowy wcięty 32"/>
    <w:basedOn w:val="Normalny"/>
    <w:pPr>
      <w:spacing w:after="120"/>
      <w:ind w:left="283"/>
    </w:pPr>
    <w:rPr>
      <w:sz w:val="16"/>
      <w:szCs w:val="16"/>
    </w:rPr>
  </w:style>
  <w:style w:type="table" w:styleId="Tabela-Siatka">
    <w:name w:val="Table Grid"/>
    <w:basedOn w:val="Standardowy"/>
    <w:uiPriority w:val="59"/>
    <w:rsid w:val="00373E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25641"/>
    <w:pPr>
      <w:suppressAutoHyphens w:val="0"/>
    </w:pPr>
    <w:rPr>
      <w:rFonts w:ascii="Calibri" w:eastAsia="Calibri" w:hAnsi="Calibri"/>
      <w:sz w:val="20"/>
      <w:szCs w:val="20"/>
      <w:lang w:val="x-none" w:eastAsia="en-US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125641"/>
    <w:rPr>
      <w:rFonts w:ascii="Calibri" w:eastAsia="Calibri" w:hAnsi="Calibri"/>
      <w:lang w:eastAsia="en-US"/>
    </w:rPr>
  </w:style>
  <w:style w:type="paragraph" w:customStyle="1" w:styleId="Normalny1">
    <w:name w:val="Normalny1"/>
    <w:basedOn w:val="Normalny"/>
    <w:qFormat/>
    <w:rsid w:val="00753B67"/>
    <w:pPr>
      <w:widowControl w:val="0"/>
    </w:pPr>
    <w:rPr>
      <w:rFonts w:eastAsia="SimSun" w:cs="Mangal"/>
      <w:kern w:val="2"/>
      <w:lang w:bidi="hi-IN"/>
    </w:rPr>
  </w:style>
  <w:style w:type="paragraph" w:styleId="Tekstpodstawowy2">
    <w:name w:val="Body Text 2"/>
    <w:basedOn w:val="Normalny"/>
    <w:link w:val="Tekstpodstawowy2Znak1"/>
    <w:uiPriority w:val="99"/>
    <w:semiHidden/>
    <w:unhideWhenUsed/>
    <w:rsid w:val="00BF69BB"/>
    <w:pPr>
      <w:spacing w:after="120" w:line="480" w:lineRule="auto"/>
    </w:pPr>
  </w:style>
  <w:style w:type="character" w:customStyle="1" w:styleId="Tekstpodstawowy2Znak1">
    <w:name w:val="Tekst podstawowy 2 Znak1"/>
    <w:basedOn w:val="Domylnaczcionkaakapitu"/>
    <w:link w:val="Tekstpodstawowy2"/>
    <w:uiPriority w:val="99"/>
    <w:semiHidden/>
    <w:rsid w:val="00BF69BB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2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7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miniportal.uzp.gov.pl/InstrukcjaUzytkownikaSystemuMiniPortalePUAP.pdf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FEC0DC-D5AE-47C9-8120-AE8EC9985B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5</Pages>
  <Words>1338</Words>
  <Characters>8031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9351</CharactersWithSpaces>
  <SharedDoc>false</SharedDoc>
  <HLinks>
    <vt:vector size="6" baseType="variant">
      <vt:variant>
        <vt:i4>1572886</vt:i4>
      </vt:variant>
      <vt:variant>
        <vt:i4>0</vt:i4>
      </vt:variant>
      <vt:variant>
        <vt:i4>0</vt:i4>
      </vt:variant>
      <vt:variant>
        <vt:i4>5</vt:i4>
      </vt:variant>
      <vt:variant>
        <vt:lpwstr>https://miniportal.uzp.gov.pl/InstrukcjaUzytkownikaSystemuMiniPortalePUAP.pdf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Perzyńska Edyta</dc:creator>
  <cp:lastModifiedBy>Marta Jatczak</cp:lastModifiedBy>
  <cp:revision>12</cp:revision>
  <cp:lastPrinted>2021-11-17T13:39:00Z</cp:lastPrinted>
  <dcterms:created xsi:type="dcterms:W3CDTF">2021-11-09T15:17:00Z</dcterms:created>
  <dcterms:modified xsi:type="dcterms:W3CDTF">2021-11-17T14:20:00Z</dcterms:modified>
</cp:coreProperties>
</file>